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36AE2" w14:textId="77777777" w:rsidR="003432FD" w:rsidRDefault="00280F7A" w:rsidP="00280F7A">
      <w:pPr>
        <w:pStyle w:val="Title"/>
        <w:ind w:left="-90"/>
        <w:jc w:val="center"/>
        <w:rPr>
          <w:rFonts w:ascii="Arial" w:hAnsi="Arial" w:cs="Arial"/>
          <w:b/>
          <w:sz w:val="32"/>
          <w:szCs w:val="32"/>
        </w:rPr>
      </w:pPr>
      <w:r w:rsidRPr="007577DC">
        <w:rPr>
          <w:rFonts w:ascii="Arial" w:hAnsi="Arial" w:cs="Arial"/>
          <w:b/>
          <w:noProof/>
          <w:sz w:val="32"/>
          <w:szCs w:val="32"/>
        </w:rPr>
        <w:drawing>
          <wp:inline distT="0" distB="0" distL="0" distR="0" wp14:anchorId="5F6B4DF4" wp14:editId="7C503F05">
            <wp:extent cx="1554450" cy="666750"/>
            <wp:effectExtent l="0" t="0" r="8255" b="0"/>
            <wp:docPr id="1" name="Picture 1" descr="LCC Logo 201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CC Logo 2018&#10;"/>
                    <pic:cNvPicPr/>
                  </pic:nvPicPr>
                  <pic:blipFill>
                    <a:blip r:embed="rId10">
                      <a:extLst>
                        <a:ext uri="{28A0092B-C50C-407E-A947-70E740481C1C}">
                          <a14:useLocalDpi xmlns:a14="http://schemas.microsoft.com/office/drawing/2010/main" val="0"/>
                        </a:ext>
                      </a:extLst>
                    </a:blip>
                    <a:stretch>
                      <a:fillRect/>
                    </a:stretch>
                  </pic:blipFill>
                  <pic:spPr>
                    <a:xfrm>
                      <a:off x="0" y="0"/>
                      <a:ext cx="1554450" cy="666750"/>
                    </a:xfrm>
                    <a:prstGeom prst="rect">
                      <a:avLst/>
                    </a:prstGeom>
                  </pic:spPr>
                </pic:pic>
              </a:graphicData>
            </a:graphic>
          </wp:inline>
        </w:drawing>
      </w:r>
    </w:p>
    <w:p w14:paraId="7D3725D4" w14:textId="6E35B7B6" w:rsidR="00146357" w:rsidRPr="001F5B37" w:rsidRDefault="00280F7A" w:rsidP="002F5C96">
      <w:pPr>
        <w:pStyle w:val="Heading1"/>
        <w:rPr>
          <w:b w:val="0"/>
        </w:rPr>
      </w:pPr>
      <w:r w:rsidRPr="007577DC">
        <w:t xml:space="preserve">APPLIED </w:t>
      </w:r>
      <w:r>
        <w:t>SOCIAL SCIENCE</w:t>
      </w:r>
      <w:r w:rsidRPr="007577DC">
        <w:t xml:space="preserve"> </w:t>
      </w:r>
      <w:r w:rsidRPr="007577DC">
        <w:br/>
        <w:t>(NON-MTA) COURSE</w:t>
      </w:r>
      <w:r w:rsidR="002F5C96">
        <w:t xml:space="preserve"> </w:t>
      </w:r>
      <w:r w:rsidRPr="007577DC">
        <w:t>RECOMMENDATION FORM</w:t>
      </w:r>
    </w:p>
    <w:p w14:paraId="47B32C67" w14:textId="77777777" w:rsidR="00146357" w:rsidRPr="00CA1B0E" w:rsidRDefault="00146357">
      <w:pPr>
        <w:widowControl w:val="0"/>
        <w:autoSpaceDE w:val="0"/>
        <w:autoSpaceDN w:val="0"/>
        <w:adjustRightInd w:val="0"/>
        <w:spacing w:after="0" w:line="240" w:lineRule="auto"/>
        <w:rPr>
          <w:rFonts w:ascii="Arial" w:hAnsi="Arial" w:cs="Arial"/>
          <w:sz w:val="20"/>
          <w:szCs w:val="20"/>
        </w:rPr>
      </w:pPr>
    </w:p>
    <w:p w14:paraId="3FBB44F5" w14:textId="77777777" w:rsidR="00146357" w:rsidRPr="00CA1B0E" w:rsidRDefault="00146357">
      <w:pPr>
        <w:widowControl w:val="0"/>
        <w:autoSpaceDE w:val="0"/>
        <w:autoSpaceDN w:val="0"/>
        <w:adjustRightInd w:val="0"/>
        <w:spacing w:after="0" w:line="240" w:lineRule="auto"/>
        <w:rPr>
          <w:rFonts w:ascii="Arial" w:hAnsi="Arial" w:cs="Arial"/>
          <w:sz w:val="20"/>
          <w:szCs w:val="20"/>
        </w:rPr>
      </w:pPr>
    </w:p>
    <w:p w14:paraId="0E51472B" w14:textId="77777777" w:rsidR="00146357" w:rsidRPr="00C60FAE" w:rsidRDefault="00146357" w:rsidP="002F5C96">
      <w:pPr>
        <w:pStyle w:val="Heading2"/>
      </w:pPr>
      <w:r w:rsidRPr="00C60FAE">
        <w:t>COURSE</w:t>
      </w:r>
      <w:r w:rsidR="001F5B37" w:rsidRPr="00C60FAE">
        <w:t>:</w:t>
      </w:r>
    </w:p>
    <w:p w14:paraId="5F240021" w14:textId="77777777" w:rsidR="00146357" w:rsidRPr="00CA1B0E" w:rsidRDefault="00146357">
      <w:pPr>
        <w:widowControl w:val="0"/>
        <w:autoSpaceDE w:val="0"/>
        <w:autoSpaceDN w:val="0"/>
        <w:adjustRightInd w:val="0"/>
        <w:spacing w:after="0" w:line="240" w:lineRule="auto"/>
        <w:rPr>
          <w:rFonts w:ascii="Arial" w:hAnsi="Arial" w:cs="Arial"/>
          <w:sz w:val="20"/>
          <w:szCs w:val="20"/>
        </w:rPr>
      </w:pPr>
    </w:p>
    <w:p w14:paraId="0325E515" w14:textId="77777777" w:rsidR="00146357" w:rsidRPr="002F5C96" w:rsidRDefault="00DC6831" w:rsidP="001F5B37">
      <w:pPr>
        <w:widowControl w:val="0"/>
        <w:autoSpaceDE w:val="0"/>
        <w:autoSpaceDN w:val="0"/>
        <w:adjustRightInd w:val="0"/>
        <w:spacing w:after="0" w:line="240" w:lineRule="auto"/>
        <w:ind w:left="288"/>
        <w:rPr>
          <w:rFonts w:cstheme="minorHAnsi"/>
          <w:sz w:val="24"/>
          <w:szCs w:val="24"/>
        </w:rPr>
      </w:pPr>
      <w:sdt>
        <w:sdtPr>
          <w:rPr>
            <w:rFonts w:ascii="Arial" w:hAnsi="Arial" w:cs="Arial"/>
            <w:sz w:val="20"/>
            <w:szCs w:val="20"/>
          </w:rPr>
          <w:id w:val="669442653"/>
          <w14:checkbox>
            <w14:checked w14:val="0"/>
            <w14:checkedState w14:val="2612" w14:font="MS Gothic"/>
            <w14:uncheckedState w14:val="2610" w14:font="MS Gothic"/>
          </w14:checkbox>
        </w:sdtPr>
        <w:sdtEndPr/>
        <w:sdtContent>
          <w:r w:rsidR="00280F7A">
            <w:rPr>
              <w:rFonts w:ascii="MS Gothic" w:eastAsia="MS Gothic" w:hAnsi="MS Gothic" w:cs="Arial" w:hint="eastAsia"/>
              <w:sz w:val="20"/>
              <w:szCs w:val="20"/>
            </w:rPr>
            <w:t>☐</w:t>
          </w:r>
        </w:sdtContent>
      </w:sdt>
      <w:r w:rsidR="00146357" w:rsidRPr="00CA1B0E">
        <w:rPr>
          <w:rFonts w:ascii="Arial" w:hAnsi="Arial" w:cs="Arial"/>
          <w:sz w:val="20"/>
          <w:szCs w:val="20"/>
        </w:rPr>
        <w:tab/>
      </w:r>
      <w:r w:rsidR="00146357" w:rsidRPr="002F5C96">
        <w:rPr>
          <w:rFonts w:cstheme="minorHAnsi"/>
          <w:sz w:val="24"/>
          <w:szCs w:val="24"/>
        </w:rPr>
        <w:t xml:space="preserve">Official Course Syllabus (OCS) and any OCS updates for </w:t>
      </w:r>
      <w:r w:rsidR="00BB7CE1" w:rsidRPr="002F5C96">
        <w:rPr>
          <w:rFonts w:cstheme="minorHAnsi"/>
          <w:sz w:val="24"/>
          <w:szCs w:val="24"/>
        </w:rPr>
        <w:t>the coming</w:t>
      </w:r>
      <w:r w:rsidR="00FF2280" w:rsidRPr="002F5C96">
        <w:rPr>
          <w:rFonts w:cstheme="minorHAnsi"/>
          <w:sz w:val="24"/>
          <w:szCs w:val="24"/>
        </w:rPr>
        <w:t xml:space="preserve"> Fall</w:t>
      </w:r>
    </w:p>
    <w:p w14:paraId="17DA7F7C" w14:textId="77777777" w:rsidR="00146357" w:rsidRPr="002F5C96" w:rsidRDefault="00146357" w:rsidP="001F5B37">
      <w:pPr>
        <w:widowControl w:val="0"/>
        <w:autoSpaceDE w:val="0"/>
        <w:autoSpaceDN w:val="0"/>
        <w:adjustRightInd w:val="0"/>
        <w:spacing w:after="0" w:line="240" w:lineRule="auto"/>
        <w:ind w:left="288"/>
        <w:rPr>
          <w:rFonts w:cstheme="minorHAnsi"/>
          <w:sz w:val="24"/>
          <w:szCs w:val="24"/>
        </w:rPr>
      </w:pPr>
    </w:p>
    <w:p w14:paraId="34598214" w14:textId="77777777" w:rsidR="00146357" w:rsidRPr="002F5C96" w:rsidRDefault="00DC6831" w:rsidP="001F5B37">
      <w:pPr>
        <w:widowControl w:val="0"/>
        <w:autoSpaceDE w:val="0"/>
        <w:autoSpaceDN w:val="0"/>
        <w:adjustRightInd w:val="0"/>
        <w:spacing w:after="0" w:line="240" w:lineRule="auto"/>
        <w:ind w:left="288"/>
        <w:rPr>
          <w:rFonts w:cstheme="minorHAnsi"/>
          <w:sz w:val="24"/>
          <w:szCs w:val="24"/>
        </w:rPr>
      </w:pPr>
      <w:sdt>
        <w:sdtPr>
          <w:rPr>
            <w:rFonts w:cstheme="minorHAnsi"/>
            <w:sz w:val="24"/>
            <w:szCs w:val="24"/>
          </w:rPr>
          <w:id w:val="1970314068"/>
          <w14:checkbox>
            <w14:checked w14:val="0"/>
            <w14:checkedState w14:val="2612" w14:font="MS Gothic"/>
            <w14:uncheckedState w14:val="2610" w14:font="MS Gothic"/>
          </w14:checkbox>
        </w:sdtPr>
        <w:sdtEndPr/>
        <w:sdtContent>
          <w:r w:rsidR="00280F7A" w:rsidRPr="002F5C96">
            <w:rPr>
              <w:rFonts w:ascii="Segoe UI Symbol" w:eastAsia="MS Gothic" w:hAnsi="Segoe UI Symbol" w:cs="Segoe UI Symbol"/>
              <w:sz w:val="24"/>
              <w:szCs w:val="24"/>
            </w:rPr>
            <w:t>☐</w:t>
          </w:r>
        </w:sdtContent>
      </w:sdt>
      <w:r w:rsidR="00146357" w:rsidRPr="002F5C96">
        <w:rPr>
          <w:rFonts w:cstheme="minorHAnsi"/>
          <w:sz w:val="24"/>
          <w:szCs w:val="24"/>
        </w:rPr>
        <w:tab/>
        <w:t>Appropriate Basic Skills Level(s)</w:t>
      </w:r>
    </w:p>
    <w:p w14:paraId="68DFFE6C" w14:textId="77777777" w:rsidR="00146357" w:rsidRPr="002F5C96" w:rsidRDefault="00146357" w:rsidP="001F5B37">
      <w:pPr>
        <w:widowControl w:val="0"/>
        <w:autoSpaceDE w:val="0"/>
        <w:autoSpaceDN w:val="0"/>
        <w:adjustRightInd w:val="0"/>
        <w:spacing w:after="0" w:line="240" w:lineRule="auto"/>
        <w:ind w:left="288"/>
        <w:rPr>
          <w:rFonts w:cstheme="minorHAnsi"/>
          <w:sz w:val="24"/>
          <w:szCs w:val="24"/>
        </w:rPr>
      </w:pPr>
    </w:p>
    <w:p w14:paraId="7430682C" w14:textId="77777777" w:rsidR="00146357" w:rsidRPr="002F5C96" w:rsidRDefault="00DC6831" w:rsidP="001F5B37">
      <w:pPr>
        <w:widowControl w:val="0"/>
        <w:autoSpaceDE w:val="0"/>
        <w:autoSpaceDN w:val="0"/>
        <w:adjustRightInd w:val="0"/>
        <w:spacing w:after="0" w:line="240" w:lineRule="auto"/>
        <w:ind w:left="1440" w:hanging="1152"/>
        <w:rPr>
          <w:rFonts w:cstheme="minorHAnsi"/>
          <w:sz w:val="24"/>
          <w:szCs w:val="24"/>
        </w:rPr>
      </w:pPr>
      <w:sdt>
        <w:sdtPr>
          <w:rPr>
            <w:rFonts w:cstheme="minorHAnsi"/>
            <w:sz w:val="24"/>
            <w:szCs w:val="24"/>
          </w:rPr>
          <w:id w:val="1472412158"/>
          <w14:checkbox>
            <w14:checked w14:val="0"/>
            <w14:checkedState w14:val="2612" w14:font="MS Gothic"/>
            <w14:uncheckedState w14:val="2610" w14:font="MS Gothic"/>
          </w14:checkbox>
        </w:sdtPr>
        <w:sdtEndPr/>
        <w:sdtContent>
          <w:r w:rsidR="00280F7A" w:rsidRPr="002F5C96">
            <w:rPr>
              <w:rFonts w:ascii="Segoe UI Symbol" w:eastAsia="MS Gothic" w:hAnsi="Segoe UI Symbol" w:cs="Segoe UI Symbol"/>
              <w:sz w:val="24"/>
              <w:szCs w:val="24"/>
            </w:rPr>
            <w:t>☐</w:t>
          </w:r>
        </w:sdtContent>
      </w:sdt>
      <w:r w:rsidR="00280F7A" w:rsidRPr="002F5C96">
        <w:rPr>
          <w:rFonts w:cstheme="minorHAnsi"/>
          <w:sz w:val="24"/>
          <w:szCs w:val="24"/>
        </w:rPr>
        <w:t xml:space="preserve">  </w:t>
      </w:r>
      <w:r w:rsidR="00146357" w:rsidRPr="002F5C96">
        <w:rPr>
          <w:rFonts w:cstheme="minorHAnsi"/>
          <w:sz w:val="24"/>
          <w:szCs w:val="24"/>
        </w:rPr>
        <w:t>Reading Level of 5 or higher</w:t>
      </w:r>
      <w:r w:rsidR="00924F28" w:rsidRPr="002F5C96">
        <w:rPr>
          <w:rFonts w:cstheme="minorHAnsi"/>
          <w:sz w:val="24"/>
          <w:szCs w:val="24"/>
        </w:rPr>
        <w:t xml:space="preserve"> (including, if appropriate, corequisite</w:t>
      </w:r>
      <w:r w:rsidR="00280F7A" w:rsidRPr="002F5C96">
        <w:rPr>
          <w:rFonts w:cstheme="minorHAnsi"/>
          <w:sz w:val="24"/>
          <w:szCs w:val="24"/>
        </w:rPr>
        <w:t xml:space="preserve"> </w:t>
      </w:r>
      <w:r w:rsidR="00924F28" w:rsidRPr="002F5C96">
        <w:rPr>
          <w:rFonts w:cstheme="minorHAnsi"/>
          <w:sz w:val="24"/>
          <w:szCs w:val="24"/>
        </w:rPr>
        <w:t>remediation)</w:t>
      </w:r>
    </w:p>
    <w:p w14:paraId="00195241" w14:textId="77777777" w:rsidR="00146357" w:rsidRPr="002F5C96" w:rsidRDefault="00146357" w:rsidP="001F5B37">
      <w:pPr>
        <w:widowControl w:val="0"/>
        <w:autoSpaceDE w:val="0"/>
        <w:autoSpaceDN w:val="0"/>
        <w:adjustRightInd w:val="0"/>
        <w:spacing w:after="0" w:line="240" w:lineRule="auto"/>
        <w:ind w:left="288"/>
        <w:rPr>
          <w:rFonts w:cstheme="minorHAnsi"/>
          <w:sz w:val="24"/>
          <w:szCs w:val="24"/>
        </w:rPr>
      </w:pPr>
      <w:r w:rsidRPr="002F5C96">
        <w:rPr>
          <w:rFonts w:cstheme="minorHAnsi"/>
          <w:sz w:val="24"/>
          <w:szCs w:val="24"/>
        </w:rPr>
        <w:tab/>
      </w:r>
    </w:p>
    <w:p w14:paraId="66753B3D" w14:textId="77777777" w:rsidR="00146357" w:rsidRPr="002F5C96" w:rsidRDefault="00DC6831" w:rsidP="001F5B37">
      <w:pPr>
        <w:widowControl w:val="0"/>
        <w:autoSpaceDE w:val="0"/>
        <w:autoSpaceDN w:val="0"/>
        <w:adjustRightInd w:val="0"/>
        <w:spacing w:after="0" w:line="240" w:lineRule="auto"/>
        <w:ind w:left="288"/>
        <w:rPr>
          <w:rFonts w:cstheme="minorHAnsi"/>
          <w:sz w:val="24"/>
          <w:szCs w:val="24"/>
        </w:rPr>
      </w:pPr>
      <w:sdt>
        <w:sdtPr>
          <w:rPr>
            <w:rFonts w:cstheme="minorHAnsi"/>
            <w:sz w:val="24"/>
            <w:szCs w:val="24"/>
          </w:rPr>
          <w:id w:val="671526352"/>
          <w14:checkbox>
            <w14:checked w14:val="0"/>
            <w14:checkedState w14:val="2612" w14:font="MS Gothic"/>
            <w14:uncheckedState w14:val="2610" w14:font="MS Gothic"/>
          </w14:checkbox>
        </w:sdtPr>
        <w:sdtEndPr/>
        <w:sdtContent>
          <w:r w:rsidR="00280F7A" w:rsidRPr="002F5C96">
            <w:rPr>
              <w:rFonts w:ascii="Segoe UI Symbol" w:eastAsia="MS Gothic" w:hAnsi="Segoe UI Symbol" w:cs="Segoe UI Symbol"/>
              <w:sz w:val="24"/>
              <w:szCs w:val="24"/>
            </w:rPr>
            <w:t>☐</w:t>
          </w:r>
        </w:sdtContent>
      </w:sdt>
      <w:r w:rsidR="00146357" w:rsidRPr="002F5C96">
        <w:rPr>
          <w:rFonts w:cstheme="minorHAnsi"/>
          <w:sz w:val="24"/>
          <w:szCs w:val="24"/>
        </w:rPr>
        <w:tab/>
      </w:r>
      <w:r w:rsidR="00113FD9" w:rsidRPr="002F5C96">
        <w:rPr>
          <w:rFonts w:cstheme="minorHAnsi"/>
          <w:sz w:val="24"/>
          <w:szCs w:val="24"/>
        </w:rPr>
        <w:t>M</w:t>
      </w:r>
      <w:r w:rsidR="00146357" w:rsidRPr="002F5C96">
        <w:rPr>
          <w:rFonts w:cstheme="minorHAnsi"/>
          <w:sz w:val="24"/>
          <w:szCs w:val="24"/>
        </w:rPr>
        <w:t>inimum of 3 semester credit hours</w:t>
      </w:r>
    </w:p>
    <w:p w14:paraId="3A35CE5A" w14:textId="77777777" w:rsidR="00146357" w:rsidRPr="002F5C96" w:rsidRDefault="00146357" w:rsidP="001F5B37">
      <w:pPr>
        <w:widowControl w:val="0"/>
        <w:autoSpaceDE w:val="0"/>
        <w:autoSpaceDN w:val="0"/>
        <w:adjustRightInd w:val="0"/>
        <w:spacing w:after="0" w:line="240" w:lineRule="auto"/>
        <w:ind w:left="288"/>
        <w:rPr>
          <w:rFonts w:cstheme="minorHAnsi"/>
          <w:sz w:val="24"/>
          <w:szCs w:val="24"/>
        </w:rPr>
      </w:pPr>
    </w:p>
    <w:p w14:paraId="3D3A23EB" w14:textId="544ECB68" w:rsidR="00146357" w:rsidRPr="002F5C96" w:rsidRDefault="00DC6831" w:rsidP="00280F7A">
      <w:pPr>
        <w:widowControl w:val="0"/>
        <w:autoSpaceDE w:val="0"/>
        <w:autoSpaceDN w:val="0"/>
        <w:adjustRightInd w:val="0"/>
        <w:spacing w:after="0" w:line="240" w:lineRule="auto"/>
        <w:ind w:left="720" w:hanging="432"/>
        <w:rPr>
          <w:rFonts w:cstheme="minorHAnsi"/>
          <w:sz w:val="24"/>
          <w:szCs w:val="24"/>
        </w:rPr>
      </w:pPr>
      <w:sdt>
        <w:sdtPr>
          <w:rPr>
            <w:rFonts w:cstheme="minorHAnsi"/>
            <w:sz w:val="24"/>
            <w:szCs w:val="24"/>
          </w:rPr>
          <w:id w:val="1898250796"/>
          <w14:checkbox>
            <w14:checked w14:val="0"/>
            <w14:checkedState w14:val="2612" w14:font="MS Gothic"/>
            <w14:uncheckedState w14:val="2610" w14:font="MS Gothic"/>
          </w14:checkbox>
        </w:sdtPr>
        <w:sdtEndPr/>
        <w:sdtContent>
          <w:r w:rsidR="00280F7A" w:rsidRPr="002F5C96">
            <w:rPr>
              <w:rFonts w:ascii="Segoe UI Symbol" w:eastAsia="MS Gothic" w:hAnsi="Segoe UI Symbol" w:cs="Segoe UI Symbol"/>
              <w:sz w:val="24"/>
              <w:szCs w:val="24"/>
            </w:rPr>
            <w:t>☐</w:t>
          </w:r>
        </w:sdtContent>
      </w:sdt>
      <w:r w:rsidR="00280F7A" w:rsidRPr="002F5C96">
        <w:rPr>
          <w:rFonts w:cstheme="minorHAnsi"/>
          <w:sz w:val="24"/>
          <w:szCs w:val="24"/>
        </w:rPr>
        <w:t xml:space="preserve">  </w:t>
      </w:r>
      <w:r w:rsidR="00444276" w:rsidRPr="002F5C96">
        <w:rPr>
          <w:rFonts w:cstheme="minorHAnsi"/>
          <w:sz w:val="24"/>
          <w:szCs w:val="24"/>
        </w:rPr>
        <w:t xml:space="preserve">Transferable </w:t>
      </w:r>
      <w:r w:rsidR="00CA4F3E" w:rsidRPr="002F5C96">
        <w:rPr>
          <w:rFonts w:cstheme="minorHAnsi"/>
          <w:sz w:val="24"/>
          <w:szCs w:val="24"/>
        </w:rPr>
        <w:t>as an equivalent course</w:t>
      </w:r>
      <w:r w:rsidR="4A7CBA50" w:rsidRPr="002F5C96">
        <w:rPr>
          <w:rFonts w:cstheme="minorHAnsi"/>
          <w:sz w:val="24"/>
          <w:szCs w:val="24"/>
        </w:rPr>
        <w:t xml:space="preserve"> or as general credit designated for Gen Ed</w:t>
      </w:r>
      <w:r w:rsidR="00CA4F3E" w:rsidRPr="002F5C96">
        <w:rPr>
          <w:rFonts w:cstheme="minorHAnsi"/>
          <w:sz w:val="24"/>
          <w:szCs w:val="24"/>
        </w:rPr>
        <w:t xml:space="preserve"> </w:t>
      </w:r>
      <w:r w:rsidR="00444276" w:rsidRPr="002F5C96">
        <w:rPr>
          <w:rFonts w:cstheme="minorHAnsi"/>
          <w:sz w:val="24"/>
          <w:szCs w:val="24"/>
        </w:rPr>
        <w:t>to at least 4 of our top 8 public</w:t>
      </w:r>
      <w:r w:rsidR="008762CE" w:rsidRPr="002F5C96">
        <w:rPr>
          <w:rFonts w:cstheme="minorHAnsi"/>
          <w:sz w:val="24"/>
          <w:szCs w:val="24"/>
        </w:rPr>
        <w:t xml:space="preserve"> </w:t>
      </w:r>
      <w:r w:rsidR="00444276" w:rsidRPr="002F5C96">
        <w:rPr>
          <w:rFonts w:cstheme="minorHAnsi"/>
          <w:sz w:val="24"/>
          <w:szCs w:val="24"/>
        </w:rPr>
        <w:t xml:space="preserve">university transfer partners: CMU, EMU, </w:t>
      </w:r>
      <w:r w:rsidR="005005A4" w:rsidRPr="002F5C96">
        <w:rPr>
          <w:rFonts w:cstheme="minorHAnsi"/>
          <w:sz w:val="24"/>
          <w:szCs w:val="24"/>
        </w:rPr>
        <w:t xml:space="preserve">FSU, GVSU, MSU, </w:t>
      </w:r>
      <w:r w:rsidR="003432FD" w:rsidRPr="002F5C96">
        <w:rPr>
          <w:rFonts w:cstheme="minorHAnsi"/>
          <w:sz w:val="24"/>
          <w:szCs w:val="24"/>
        </w:rPr>
        <w:t xml:space="preserve">UM-Ann Arbor, </w:t>
      </w:r>
      <w:r w:rsidR="005005A4" w:rsidRPr="002F5C96">
        <w:rPr>
          <w:rFonts w:cstheme="minorHAnsi"/>
          <w:sz w:val="24"/>
          <w:szCs w:val="24"/>
        </w:rPr>
        <w:t>UM-Flint, WMU</w:t>
      </w:r>
      <w:r w:rsidR="00655236" w:rsidRPr="002F5C96">
        <w:rPr>
          <w:rFonts w:cstheme="minorHAnsi"/>
          <w:sz w:val="24"/>
          <w:szCs w:val="24"/>
        </w:rPr>
        <w:t>.</w:t>
      </w:r>
      <w:r w:rsidR="00752C4F" w:rsidRPr="002F5C96">
        <w:rPr>
          <w:rFonts w:cstheme="minorHAnsi"/>
          <w:sz w:val="24"/>
          <w:szCs w:val="24"/>
        </w:rPr>
        <w:t xml:space="preserve"> </w:t>
      </w:r>
      <w:r w:rsidR="00655236" w:rsidRPr="002F5C96">
        <w:rPr>
          <w:rFonts w:cstheme="minorHAnsi"/>
          <w:sz w:val="24"/>
          <w:szCs w:val="24"/>
        </w:rPr>
        <w:br/>
      </w:r>
      <w:r w:rsidR="00752C4F" w:rsidRPr="002F5C96">
        <w:rPr>
          <w:rFonts w:cstheme="minorHAnsi"/>
          <w:sz w:val="24"/>
          <w:szCs w:val="24"/>
        </w:rPr>
        <w:t>(</w:t>
      </w:r>
      <w:r w:rsidR="00752C4F" w:rsidRPr="002F5C96">
        <w:rPr>
          <w:rFonts w:cstheme="minorHAnsi"/>
          <w:i/>
          <w:iCs/>
          <w:sz w:val="24"/>
          <w:szCs w:val="24"/>
        </w:rPr>
        <w:t xml:space="preserve">Informational only – </w:t>
      </w:r>
      <w:r w:rsidR="00752C4F" w:rsidRPr="002F5C96">
        <w:rPr>
          <w:rFonts w:cstheme="minorHAnsi"/>
          <w:i/>
          <w:iCs/>
          <w:sz w:val="24"/>
          <w:szCs w:val="24"/>
          <w:u w:val="single"/>
        </w:rPr>
        <w:t>not</w:t>
      </w:r>
      <w:r w:rsidR="00752C4F" w:rsidRPr="002F5C96">
        <w:rPr>
          <w:rFonts w:cstheme="minorHAnsi"/>
          <w:i/>
          <w:iCs/>
          <w:sz w:val="24"/>
          <w:szCs w:val="24"/>
        </w:rPr>
        <w:t xml:space="preserve"> required for approval</w:t>
      </w:r>
      <w:r w:rsidR="00752C4F" w:rsidRPr="002F5C96">
        <w:rPr>
          <w:rFonts w:cstheme="minorHAnsi"/>
          <w:sz w:val="24"/>
          <w:szCs w:val="24"/>
        </w:rPr>
        <w:t>)</w:t>
      </w:r>
    </w:p>
    <w:p w14:paraId="7A80C450" w14:textId="77777777" w:rsidR="00146357" w:rsidRPr="002F5C96" w:rsidRDefault="00146357" w:rsidP="001F5B37">
      <w:pPr>
        <w:widowControl w:val="0"/>
        <w:autoSpaceDE w:val="0"/>
        <w:autoSpaceDN w:val="0"/>
        <w:adjustRightInd w:val="0"/>
        <w:spacing w:after="0" w:line="240" w:lineRule="auto"/>
        <w:ind w:left="288"/>
        <w:rPr>
          <w:rFonts w:cstheme="minorHAnsi"/>
          <w:sz w:val="24"/>
          <w:szCs w:val="24"/>
        </w:rPr>
      </w:pPr>
    </w:p>
    <w:p w14:paraId="38F81804" w14:textId="77777777" w:rsidR="00146357" w:rsidRPr="002F5C96" w:rsidRDefault="00DC6831" w:rsidP="001F5B37">
      <w:pPr>
        <w:widowControl w:val="0"/>
        <w:autoSpaceDE w:val="0"/>
        <w:autoSpaceDN w:val="0"/>
        <w:adjustRightInd w:val="0"/>
        <w:spacing w:after="720" w:line="240" w:lineRule="auto"/>
        <w:ind w:left="288"/>
        <w:rPr>
          <w:rFonts w:cstheme="minorHAnsi"/>
          <w:sz w:val="24"/>
          <w:szCs w:val="24"/>
        </w:rPr>
      </w:pPr>
      <w:sdt>
        <w:sdtPr>
          <w:rPr>
            <w:rFonts w:cstheme="minorHAnsi"/>
            <w:sz w:val="24"/>
            <w:szCs w:val="24"/>
          </w:rPr>
          <w:id w:val="-1563787895"/>
          <w14:checkbox>
            <w14:checked w14:val="0"/>
            <w14:checkedState w14:val="2612" w14:font="MS Gothic"/>
            <w14:uncheckedState w14:val="2610" w14:font="MS Gothic"/>
          </w14:checkbox>
        </w:sdtPr>
        <w:sdtEndPr/>
        <w:sdtContent>
          <w:r w:rsidR="00280F7A" w:rsidRPr="002F5C96">
            <w:rPr>
              <w:rFonts w:ascii="Segoe UI Symbol" w:eastAsia="MS Gothic" w:hAnsi="Segoe UI Symbol" w:cs="Segoe UI Symbol"/>
              <w:sz w:val="24"/>
              <w:szCs w:val="24"/>
            </w:rPr>
            <w:t>☐</w:t>
          </w:r>
        </w:sdtContent>
      </w:sdt>
      <w:r w:rsidR="00146357" w:rsidRPr="002F5C96">
        <w:rPr>
          <w:rFonts w:cstheme="minorHAnsi"/>
          <w:sz w:val="24"/>
          <w:szCs w:val="24"/>
        </w:rPr>
        <w:tab/>
        <w:t>Average number of sections of course that run Fall &amp; Spring Semesters</w:t>
      </w:r>
    </w:p>
    <w:p w14:paraId="20BE1B1C" w14:textId="77777777" w:rsidR="00146357" w:rsidRPr="002F5C96" w:rsidRDefault="00146357" w:rsidP="002F5C96">
      <w:pPr>
        <w:pStyle w:val="Heading2"/>
      </w:pPr>
      <w:r w:rsidRPr="002F5C96">
        <w:t>CONTACT</w:t>
      </w:r>
      <w:r w:rsidR="001F5B37" w:rsidRPr="002F5C96">
        <w:t>:</w:t>
      </w:r>
    </w:p>
    <w:p w14:paraId="3822C9DA" w14:textId="77777777" w:rsidR="00146357" w:rsidRPr="00CA1B0E" w:rsidRDefault="00146357">
      <w:pPr>
        <w:widowControl w:val="0"/>
        <w:autoSpaceDE w:val="0"/>
        <w:autoSpaceDN w:val="0"/>
        <w:adjustRightInd w:val="0"/>
        <w:spacing w:after="0" w:line="240" w:lineRule="auto"/>
        <w:rPr>
          <w:rFonts w:ascii="Arial" w:hAnsi="Arial" w:cs="Arial"/>
          <w:sz w:val="24"/>
          <w:szCs w:val="24"/>
        </w:rPr>
      </w:pPr>
    </w:p>
    <w:p w14:paraId="29A69161" w14:textId="77777777" w:rsidR="00280F7A" w:rsidRPr="002F5C96" w:rsidRDefault="00280F7A" w:rsidP="00280F7A">
      <w:pPr>
        <w:widowControl w:val="0"/>
        <w:autoSpaceDE w:val="0"/>
        <w:autoSpaceDN w:val="0"/>
        <w:adjustRightInd w:val="0"/>
        <w:spacing w:after="0" w:line="240" w:lineRule="auto"/>
        <w:ind w:left="288"/>
        <w:rPr>
          <w:rFonts w:cstheme="minorHAnsi"/>
          <w:sz w:val="24"/>
          <w:szCs w:val="24"/>
        </w:rPr>
      </w:pPr>
      <w:r w:rsidRPr="002F5C96">
        <w:rPr>
          <w:rFonts w:cstheme="minorHAnsi"/>
          <w:sz w:val="24"/>
          <w:szCs w:val="24"/>
        </w:rPr>
        <w:t xml:space="preserve">Contact person: </w:t>
      </w:r>
      <w:sdt>
        <w:sdtPr>
          <w:rPr>
            <w:rStyle w:val="Style1"/>
            <w:rFonts w:asciiTheme="minorHAnsi" w:hAnsiTheme="minorHAnsi" w:cstheme="minorHAnsi"/>
          </w:rPr>
          <w:alias w:val="Contact person"/>
          <w:tag w:val="Contact person"/>
          <w:id w:val="-1960798007"/>
          <w:placeholder>
            <w:docPart w:val="6AF0737278D44E5AA99C29CB25CDACDD"/>
          </w:placeholder>
          <w:showingPlcHdr/>
        </w:sdtPr>
        <w:sdtEndPr>
          <w:rPr>
            <w:rStyle w:val="DefaultParagraphFont"/>
            <w:sz w:val="22"/>
            <w:szCs w:val="24"/>
          </w:rPr>
        </w:sdtEndPr>
        <w:sdtContent>
          <w:r w:rsidRPr="002F5C96">
            <w:rPr>
              <w:rStyle w:val="PlaceholderText"/>
              <w:rFonts w:cstheme="minorHAnsi"/>
              <w:bCs/>
              <w:color w:val="002060"/>
            </w:rPr>
            <w:t>Click or tap here to enter text.</w:t>
          </w:r>
        </w:sdtContent>
      </w:sdt>
    </w:p>
    <w:p w14:paraId="76240044" w14:textId="77777777" w:rsidR="00280F7A" w:rsidRPr="002F5C96" w:rsidRDefault="00280F7A" w:rsidP="00280F7A">
      <w:pPr>
        <w:widowControl w:val="0"/>
        <w:autoSpaceDE w:val="0"/>
        <w:autoSpaceDN w:val="0"/>
        <w:adjustRightInd w:val="0"/>
        <w:spacing w:after="0" w:line="240" w:lineRule="auto"/>
        <w:ind w:left="288"/>
        <w:rPr>
          <w:rFonts w:cstheme="minorHAnsi"/>
          <w:sz w:val="20"/>
          <w:szCs w:val="20"/>
        </w:rPr>
      </w:pPr>
    </w:p>
    <w:p w14:paraId="5E2B1C39" w14:textId="77777777" w:rsidR="00280F7A" w:rsidRPr="002F5C96" w:rsidRDefault="00280F7A" w:rsidP="00280F7A">
      <w:pPr>
        <w:widowControl w:val="0"/>
        <w:autoSpaceDE w:val="0"/>
        <w:autoSpaceDN w:val="0"/>
        <w:adjustRightInd w:val="0"/>
        <w:spacing w:after="0" w:line="240" w:lineRule="auto"/>
        <w:ind w:left="288"/>
        <w:rPr>
          <w:rFonts w:cstheme="minorHAnsi"/>
          <w:sz w:val="24"/>
          <w:szCs w:val="24"/>
        </w:rPr>
      </w:pPr>
      <w:r w:rsidRPr="002F5C96">
        <w:rPr>
          <w:rFonts w:cstheme="minorHAnsi"/>
          <w:sz w:val="24"/>
          <w:szCs w:val="24"/>
        </w:rPr>
        <w:t xml:space="preserve">Phone: </w:t>
      </w:r>
      <w:sdt>
        <w:sdtPr>
          <w:rPr>
            <w:rStyle w:val="Style1"/>
            <w:rFonts w:asciiTheme="minorHAnsi" w:hAnsiTheme="minorHAnsi" w:cstheme="minorHAnsi"/>
            <w:b/>
          </w:rPr>
          <w:alias w:val="Phone"/>
          <w:tag w:val="Phone"/>
          <w:id w:val="-1132705026"/>
          <w:placeholder>
            <w:docPart w:val="50DC82D8E105474C9DBA13E8CC1C19F7"/>
          </w:placeholder>
          <w:showingPlcHdr/>
        </w:sdtPr>
        <w:sdtEndPr>
          <w:rPr>
            <w:rStyle w:val="DefaultParagraphFont"/>
            <w:b w:val="0"/>
            <w:sz w:val="22"/>
            <w:szCs w:val="24"/>
          </w:rPr>
        </w:sdtEndPr>
        <w:sdtContent>
          <w:r w:rsidRPr="002F5C96">
            <w:rPr>
              <w:rStyle w:val="PlaceholderText"/>
              <w:rFonts w:cstheme="minorHAnsi"/>
              <w:bCs/>
              <w:color w:val="002060"/>
            </w:rPr>
            <w:t>Click or tap here to enter text.</w:t>
          </w:r>
        </w:sdtContent>
      </w:sdt>
    </w:p>
    <w:p w14:paraId="36E6A9B9" w14:textId="77777777" w:rsidR="00280F7A" w:rsidRPr="002F5C96" w:rsidRDefault="00280F7A" w:rsidP="00280F7A">
      <w:pPr>
        <w:widowControl w:val="0"/>
        <w:autoSpaceDE w:val="0"/>
        <w:autoSpaceDN w:val="0"/>
        <w:adjustRightInd w:val="0"/>
        <w:spacing w:after="0" w:line="240" w:lineRule="auto"/>
        <w:ind w:left="288"/>
        <w:rPr>
          <w:rFonts w:cstheme="minorHAnsi"/>
          <w:sz w:val="20"/>
          <w:szCs w:val="20"/>
        </w:rPr>
      </w:pPr>
    </w:p>
    <w:p w14:paraId="4A09F114" w14:textId="7BB772A7" w:rsidR="00280F7A" w:rsidRPr="002F5C96" w:rsidRDefault="00280F7A" w:rsidP="00280F7A">
      <w:pPr>
        <w:widowControl w:val="0"/>
        <w:autoSpaceDE w:val="0"/>
        <w:autoSpaceDN w:val="0"/>
        <w:adjustRightInd w:val="0"/>
        <w:spacing w:after="0" w:line="240" w:lineRule="auto"/>
        <w:ind w:left="288"/>
        <w:rPr>
          <w:rFonts w:cstheme="minorHAnsi"/>
          <w:sz w:val="24"/>
          <w:szCs w:val="24"/>
        </w:rPr>
      </w:pPr>
      <w:r w:rsidRPr="002F5C96">
        <w:rPr>
          <w:rFonts w:cstheme="minorHAnsi"/>
          <w:sz w:val="24"/>
          <w:szCs w:val="24"/>
        </w:rPr>
        <w:t>E</w:t>
      </w:r>
      <w:r w:rsidR="002F5C96">
        <w:rPr>
          <w:rFonts w:cstheme="minorHAnsi"/>
          <w:sz w:val="24"/>
          <w:szCs w:val="24"/>
        </w:rPr>
        <w:t>m</w:t>
      </w:r>
      <w:r w:rsidRPr="002F5C96">
        <w:rPr>
          <w:rFonts w:cstheme="minorHAnsi"/>
          <w:sz w:val="24"/>
          <w:szCs w:val="24"/>
        </w:rPr>
        <w:t xml:space="preserve">ail: </w:t>
      </w:r>
      <w:sdt>
        <w:sdtPr>
          <w:rPr>
            <w:rStyle w:val="Style1"/>
            <w:rFonts w:asciiTheme="minorHAnsi" w:hAnsiTheme="minorHAnsi" w:cstheme="minorHAnsi"/>
            <w:b/>
            <w:bCs/>
            <w:color w:val="002060"/>
          </w:rPr>
          <w:alias w:val="Email"/>
          <w:tag w:val="Email"/>
          <w:id w:val="896553505"/>
          <w:placeholder>
            <w:docPart w:val="9BBEFD1C59384FB6A327108AAA676AB0"/>
          </w:placeholder>
          <w:showingPlcHdr/>
        </w:sdtPr>
        <w:sdtEndPr>
          <w:rPr>
            <w:rStyle w:val="DefaultParagraphFont"/>
            <w:b w:val="0"/>
            <w:bCs w:val="0"/>
            <w:color w:val="auto"/>
            <w:sz w:val="22"/>
            <w:szCs w:val="24"/>
          </w:rPr>
        </w:sdtEndPr>
        <w:sdtContent>
          <w:r w:rsidRPr="002F5C96">
            <w:rPr>
              <w:rStyle w:val="PlaceholderText"/>
              <w:rFonts w:cstheme="minorHAnsi"/>
              <w:color w:val="002060"/>
            </w:rPr>
            <w:t>Click or tap here to enter text.</w:t>
          </w:r>
        </w:sdtContent>
      </w:sdt>
    </w:p>
    <w:p w14:paraId="7A72620E" w14:textId="77777777" w:rsidR="00280F7A" w:rsidRPr="002F5C96" w:rsidRDefault="00280F7A" w:rsidP="00280F7A">
      <w:pPr>
        <w:widowControl w:val="0"/>
        <w:autoSpaceDE w:val="0"/>
        <w:autoSpaceDN w:val="0"/>
        <w:adjustRightInd w:val="0"/>
        <w:spacing w:after="0" w:line="240" w:lineRule="auto"/>
        <w:ind w:left="288"/>
        <w:rPr>
          <w:rFonts w:cstheme="minorHAnsi"/>
          <w:sz w:val="24"/>
          <w:szCs w:val="24"/>
        </w:rPr>
      </w:pPr>
    </w:p>
    <w:p w14:paraId="1128B278" w14:textId="77777777" w:rsidR="00280F7A" w:rsidRPr="002F5C96" w:rsidRDefault="00280F7A" w:rsidP="00280F7A">
      <w:pPr>
        <w:widowControl w:val="0"/>
        <w:autoSpaceDE w:val="0"/>
        <w:autoSpaceDN w:val="0"/>
        <w:adjustRightInd w:val="0"/>
        <w:spacing w:after="600" w:line="240" w:lineRule="auto"/>
        <w:ind w:left="288"/>
        <w:rPr>
          <w:rFonts w:cstheme="minorHAnsi"/>
          <w:b/>
          <w:bCs/>
          <w:sz w:val="36"/>
          <w:szCs w:val="36"/>
        </w:rPr>
      </w:pPr>
      <w:r w:rsidRPr="002F5C96">
        <w:rPr>
          <w:rFonts w:cstheme="minorHAnsi"/>
          <w:sz w:val="24"/>
          <w:szCs w:val="24"/>
        </w:rPr>
        <w:t xml:space="preserve">Date submitted: </w:t>
      </w:r>
      <w:sdt>
        <w:sdtPr>
          <w:rPr>
            <w:rStyle w:val="Style1"/>
            <w:rFonts w:asciiTheme="minorHAnsi" w:hAnsiTheme="minorHAnsi" w:cstheme="minorHAnsi"/>
          </w:rPr>
          <w:alias w:val="Date submitted"/>
          <w:tag w:val="Date submitted"/>
          <w:id w:val="-364604410"/>
          <w:placeholder>
            <w:docPart w:val="30373E5307A14F33BD0FB05F5F382BD6"/>
          </w:placeholder>
          <w:showingPlcHdr/>
          <w:date>
            <w:dateFormat w:val="M/d/yyyy"/>
            <w:lid w:val="en-US"/>
            <w:storeMappedDataAs w:val="dateTime"/>
            <w:calendar w:val="gregorian"/>
          </w:date>
        </w:sdtPr>
        <w:sdtEndPr>
          <w:rPr>
            <w:rStyle w:val="DefaultParagraphFont"/>
            <w:sz w:val="22"/>
            <w:szCs w:val="24"/>
          </w:rPr>
        </w:sdtEndPr>
        <w:sdtContent>
          <w:r w:rsidRPr="002F5C96">
            <w:rPr>
              <w:rStyle w:val="PlaceholderText"/>
              <w:rFonts w:cstheme="minorHAnsi"/>
              <w:bCs/>
              <w:color w:val="002060"/>
            </w:rPr>
            <w:t>Click or tap to enter a date</w:t>
          </w:r>
          <w:r w:rsidRPr="002F5C96">
            <w:rPr>
              <w:rStyle w:val="PlaceholderText"/>
              <w:rFonts w:cstheme="minorHAnsi"/>
              <w:b/>
              <w:color w:val="auto"/>
            </w:rPr>
            <w:t>.</w:t>
          </w:r>
        </w:sdtContent>
      </w:sdt>
    </w:p>
    <w:p w14:paraId="615350FA" w14:textId="77777777" w:rsidR="00146357" w:rsidRPr="00CA1B0E" w:rsidRDefault="00146357">
      <w:pPr>
        <w:widowControl w:val="0"/>
        <w:autoSpaceDE w:val="0"/>
        <w:autoSpaceDN w:val="0"/>
        <w:adjustRightInd w:val="0"/>
        <w:spacing w:after="0" w:line="240" w:lineRule="auto"/>
        <w:jc w:val="center"/>
        <w:rPr>
          <w:rFonts w:ascii="Arial" w:hAnsi="Arial" w:cs="Arial"/>
          <w:b/>
          <w:bCs/>
          <w:sz w:val="36"/>
          <w:szCs w:val="36"/>
        </w:rPr>
      </w:pPr>
    </w:p>
    <w:p w14:paraId="5456672D" w14:textId="77777777" w:rsidR="001F5B37" w:rsidRDefault="001F5B37">
      <w:pPr>
        <w:widowControl w:val="0"/>
        <w:autoSpaceDE w:val="0"/>
        <w:autoSpaceDN w:val="0"/>
        <w:adjustRightInd w:val="0"/>
        <w:spacing w:after="0" w:line="240" w:lineRule="auto"/>
        <w:jc w:val="center"/>
        <w:rPr>
          <w:rFonts w:ascii="Arial" w:hAnsi="Arial" w:cs="Arial"/>
          <w:b/>
          <w:bCs/>
          <w:sz w:val="36"/>
          <w:szCs w:val="36"/>
        </w:rPr>
      </w:pPr>
      <w:r>
        <w:rPr>
          <w:rFonts w:ascii="Arial" w:hAnsi="Arial" w:cs="Arial"/>
          <w:b/>
          <w:bCs/>
          <w:sz w:val="36"/>
          <w:szCs w:val="36"/>
        </w:rPr>
        <w:br w:type="page"/>
      </w:r>
    </w:p>
    <w:p w14:paraId="11C119D1" w14:textId="51873CCE" w:rsidR="003B42C1" w:rsidRPr="002F5C96" w:rsidRDefault="003B42C1" w:rsidP="003B42C1">
      <w:pPr>
        <w:widowControl w:val="0"/>
        <w:spacing w:after="0" w:line="240" w:lineRule="auto"/>
        <w:rPr>
          <w:rFonts w:cstheme="minorHAnsi"/>
          <w:sz w:val="24"/>
          <w:szCs w:val="24"/>
        </w:rPr>
      </w:pPr>
      <w:r w:rsidRPr="002F5C96">
        <w:rPr>
          <w:rFonts w:cstheme="minorHAnsi"/>
          <w:sz w:val="24"/>
          <w:szCs w:val="24"/>
        </w:rPr>
        <w:lastRenderedPageBreak/>
        <w:t xml:space="preserve">Non-Michigan Transfer Agreement (non-MTA) courses for LCC’s </w:t>
      </w:r>
      <w:r w:rsidRPr="002F5C96">
        <w:rPr>
          <w:rFonts w:cstheme="minorHAnsi"/>
          <w:b/>
          <w:sz w:val="24"/>
          <w:szCs w:val="24"/>
        </w:rPr>
        <w:t>General Education – Applied Degrees</w:t>
      </w:r>
      <w:r w:rsidRPr="002F5C96">
        <w:rPr>
          <w:rFonts w:cstheme="minorHAnsi"/>
          <w:sz w:val="24"/>
          <w:szCs w:val="24"/>
        </w:rPr>
        <w:t xml:space="preserve"> should be appropriate choices for applied and technical degrees, but they might not have high transferability as general education choices at four-year institutions. Examples include career-focused courses such as </w:t>
      </w:r>
      <w:r w:rsidR="00462EDA" w:rsidRPr="002F5C96">
        <w:rPr>
          <w:rFonts w:cstheme="minorHAnsi"/>
          <w:sz w:val="24"/>
          <w:szCs w:val="24"/>
        </w:rPr>
        <w:t xml:space="preserve">Helpdesk Support Specialist, </w:t>
      </w:r>
      <w:r w:rsidRPr="002F5C96">
        <w:rPr>
          <w:rFonts w:cstheme="minorHAnsi"/>
          <w:sz w:val="24"/>
          <w:szCs w:val="24"/>
        </w:rPr>
        <w:t>Introduction to the Deaf Community, Electrical Mathematics, Business Mathematics, Metallurgy &amp; Heat Treatment, Diversity in the Workplace, Introduction to Criminal Justice, etc.</w:t>
      </w:r>
    </w:p>
    <w:p w14:paraId="3808330E" w14:textId="77777777" w:rsidR="003B42C1" w:rsidRPr="002F5C96" w:rsidRDefault="003B42C1" w:rsidP="003B42C1">
      <w:pPr>
        <w:widowControl w:val="0"/>
        <w:spacing w:after="0" w:line="240" w:lineRule="auto"/>
        <w:rPr>
          <w:rFonts w:cstheme="minorHAnsi"/>
          <w:sz w:val="24"/>
          <w:szCs w:val="24"/>
        </w:rPr>
      </w:pPr>
    </w:p>
    <w:p w14:paraId="2D9B688B" w14:textId="4036F932" w:rsidR="003B42C1" w:rsidRPr="002F5C96" w:rsidRDefault="003B42C1" w:rsidP="003B42C1">
      <w:pPr>
        <w:widowControl w:val="0"/>
        <w:spacing w:after="0" w:line="240" w:lineRule="auto"/>
        <w:rPr>
          <w:rFonts w:cstheme="minorHAnsi"/>
          <w:sz w:val="24"/>
          <w:szCs w:val="24"/>
        </w:rPr>
      </w:pPr>
      <w:r w:rsidRPr="002F5C96">
        <w:rPr>
          <w:rFonts w:cstheme="minorHAnsi"/>
          <w:sz w:val="24"/>
          <w:szCs w:val="24"/>
        </w:rPr>
        <w:t xml:space="preserve">Any General Education course must apply to one or more of LCC’s four </w:t>
      </w:r>
      <w:hyperlink r:id="rId11" w:history="1">
        <w:r w:rsidRPr="002F5C96">
          <w:rPr>
            <w:rStyle w:val="Hyperlink"/>
            <w:rFonts w:asciiTheme="minorHAnsi" w:hAnsiTheme="minorHAnsi" w:cstheme="minorHAnsi"/>
            <w:sz w:val="24"/>
            <w:szCs w:val="24"/>
          </w:rPr>
          <w:t>Essential Learning Outcomes</w:t>
        </w:r>
      </w:hyperlink>
      <w:r w:rsidRPr="002F5C96">
        <w:rPr>
          <w:rFonts w:cstheme="minorHAnsi"/>
          <w:sz w:val="24"/>
          <w:szCs w:val="24"/>
        </w:rPr>
        <w:t xml:space="preserve"> (ELOs) derived from the American Association of Colleges &amp; Universities (AAC&amp;U):</w:t>
      </w:r>
    </w:p>
    <w:p w14:paraId="3E0668C6" w14:textId="77777777" w:rsidR="003B42C1" w:rsidRPr="002F5C96" w:rsidRDefault="003B42C1" w:rsidP="003B42C1">
      <w:pPr>
        <w:widowControl w:val="0"/>
        <w:spacing w:after="0" w:line="240" w:lineRule="auto"/>
        <w:rPr>
          <w:rFonts w:cstheme="minorHAnsi"/>
          <w:sz w:val="24"/>
          <w:szCs w:val="24"/>
        </w:rPr>
      </w:pPr>
    </w:p>
    <w:p w14:paraId="16EE4A53" w14:textId="77777777" w:rsidR="003B42C1" w:rsidRPr="002F5C96" w:rsidRDefault="003B42C1" w:rsidP="00280F7A">
      <w:pPr>
        <w:pStyle w:val="Heading3"/>
        <w:rPr>
          <w:rFonts w:asciiTheme="minorHAnsi" w:hAnsiTheme="minorHAnsi" w:cstheme="minorHAnsi"/>
        </w:rPr>
      </w:pPr>
      <w:r w:rsidRPr="002F5C96">
        <w:rPr>
          <w:rFonts w:asciiTheme="minorHAnsi" w:hAnsiTheme="minorHAnsi" w:cstheme="minorHAnsi"/>
        </w:rPr>
        <w:t xml:space="preserve">Knowledge of Human Cultures and the Physical World </w:t>
      </w:r>
    </w:p>
    <w:p w14:paraId="4EA61630" w14:textId="77777777" w:rsidR="003B42C1" w:rsidRPr="002F5C96" w:rsidRDefault="003B42C1" w:rsidP="00280F7A">
      <w:pPr>
        <w:pStyle w:val="ListParagraph"/>
        <w:widowControl w:val="0"/>
        <w:numPr>
          <w:ilvl w:val="0"/>
          <w:numId w:val="11"/>
        </w:numPr>
        <w:spacing w:after="120"/>
        <w:rPr>
          <w:rFonts w:asciiTheme="minorHAnsi" w:hAnsiTheme="minorHAnsi" w:cstheme="minorHAnsi"/>
          <w:sz w:val="24"/>
          <w:szCs w:val="24"/>
        </w:rPr>
      </w:pPr>
      <w:r w:rsidRPr="002F5C96">
        <w:rPr>
          <w:rFonts w:asciiTheme="minorHAnsi" w:hAnsiTheme="minorHAnsi" w:cstheme="minorHAnsi"/>
          <w:sz w:val="24"/>
          <w:szCs w:val="24"/>
        </w:rPr>
        <w:t>Through study in the sciences and mathematics, social sciences, humanities, histories, languages, and the arts</w:t>
      </w:r>
    </w:p>
    <w:p w14:paraId="54AE0694" w14:textId="16AC1CAE" w:rsidR="003B42C1" w:rsidRPr="002F5C96" w:rsidRDefault="003B42C1" w:rsidP="00655236">
      <w:pPr>
        <w:widowControl w:val="0"/>
        <w:spacing w:after="0" w:line="240" w:lineRule="auto"/>
        <w:ind w:left="360"/>
        <w:rPr>
          <w:rFonts w:cstheme="minorHAnsi"/>
          <w:sz w:val="24"/>
          <w:szCs w:val="24"/>
        </w:rPr>
      </w:pPr>
      <w:r w:rsidRPr="002F5C96">
        <w:rPr>
          <w:rFonts w:cstheme="minorHAnsi"/>
          <w:i/>
          <w:sz w:val="24"/>
          <w:szCs w:val="24"/>
        </w:rPr>
        <w:t>Focused</w:t>
      </w:r>
      <w:r w:rsidRPr="002F5C96">
        <w:rPr>
          <w:rFonts w:cstheme="minorHAnsi"/>
          <w:sz w:val="24"/>
          <w:szCs w:val="24"/>
        </w:rPr>
        <w:t xml:space="preserve"> by engagement with big questions, both contemporary and enduring</w:t>
      </w:r>
      <w:r w:rsidR="00655236" w:rsidRPr="002F5C96">
        <w:rPr>
          <w:rFonts w:cstheme="minorHAnsi"/>
          <w:sz w:val="24"/>
          <w:szCs w:val="24"/>
        </w:rPr>
        <w:t>.</w:t>
      </w:r>
    </w:p>
    <w:p w14:paraId="333F3F1F" w14:textId="77777777" w:rsidR="003B42C1" w:rsidRPr="002F5C96" w:rsidRDefault="003B42C1" w:rsidP="003B42C1">
      <w:pPr>
        <w:widowControl w:val="0"/>
        <w:spacing w:after="0" w:line="240" w:lineRule="auto"/>
        <w:rPr>
          <w:rFonts w:cstheme="minorHAnsi"/>
          <w:sz w:val="24"/>
          <w:szCs w:val="24"/>
        </w:rPr>
      </w:pPr>
    </w:p>
    <w:p w14:paraId="1C655C8F" w14:textId="77777777" w:rsidR="003B42C1" w:rsidRPr="002F5C96" w:rsidRDefault="003B42C1" w:rsidP="00280F7A">
      <w:pPr>
        <w:pStyle w:val="Heading3"/>
        <w:rPr>
          <w:rFonts w:asciiTheme="minorHAnsi" w:hAnsiTheme="minorHAnsi" w:cstheme="minorHAnsi"/>
        </w:rPr>
      </w:pPr>
      <w:r w:rsidRPr="002F5C96">
        <w:rPr>
          <w:rFonts w:asciiTheme="minorHAnsi" w:hAnsiTheme="minorHAnsi" w:cstheme="minorHAnsi"/>
        </w:rPr>
        <w:t xml:space="preserve">Intellectual and Practical Skills, Including </w:t>
      </w:r>
    </w:p>
    <w:p w14:paraId="779C9AAF" w14:textId="77777777" w:rsidR="003B42C1" w:rsidRPr="002F5C96" w:rsidRDefault="003B42C1" w:rsidP="003B42C1">
      <w:pPr>
        <w:pStyle w:val="ListParagraph"/>
        <w:widowControl w:val="0"/>
        <w:numPr>
          <w:ilvl w:val="0"/>
          <w:numId w:val="11"/>
        </w:numPr>
        <w:rPr>
          <w:rFonts w:asciiTheme="minorHAnsi" w:hAnsiTheme="minorHAnsi" w:cstheme="minorHAnsi"/>
          <w:sz w:val="24"/>
          <w:szCs w:val="24"/>
        </w:rPr>
      </w:pPr>
      <w:r w:rsidRPr="002F5C96">
        <w:rPr>
          <w:rFonts w:asciiTheme="minorHAnsi" w:hAnsiTheme="minorHAnsi" w:cstheme="minorHAnsi"/>
          <w:sz w:val="24"/>
          <w:szCs w:val="24"/>
        </w:rPr>
        <w:t>Inquiry and analysis</w:t>
      </w:r>
    </w:p>
    <w:p w14:paraId="4DE72961" w14:textId="77777777" w:rsidR="003B42C1" w:rsidRPr="002F5C96" w:rsidRDefault="003B42C1" w:rsidP="003B42C1">
      <w:pPr>
        <w:pStyle w:val="ListParagraph"/>
        <w:widowControl w:val="0"/>
        <w:numPr>
          <w:ilvl w:val="0"/>
          <w:numId w:val="11"/>
        </w:numPr>
        <w:rPr>
          <w:rFonts w:asciiTheme="minorHAnsi" w:hAnsiTheme="minorHAnsi" w:cstheme="minorHAnsi"/>
          <w:sz w:val="24"/>
          <w:szCs w:val="24"/>
        </w:rPr>
      </w:pPr>
      <w:r w:rsidRPr="002F5C96">
        <w:rPr>
          <w:rFonts w:asciiTheme="minorHAnsi" w:hAnsiTheme="minorHAnsi" w:cstheme="minorHAnsi"/>
          <w:sz w:val="24"/>
          <w:szCs w:val="24"/>
        </w:rPr>
        <w:t>Critical and creative thinking</w:t>
      </w:r>
    </w:p>
    <w:p w14:paraId="382B472E" w14:textId="77777777" w:rsidR="003B42C1" w:rsidRPr="002F5C96" w:rsidRDefault="003B42C1" w:rsidP="003B42C1">
      <w:pPr>
        <w:pStyle w:val="ListParagraph"/>
        <w:widowControl w:val="0"/>
        <w:numPr>
          <w:ilvl w:val="0"/>
          <w:numId w:val="11"/>
        </w:numPr>
        <w:rPr>
          <w:rFonts w:asciiTheme="minorHAnsi" w:hAnsiTheme="minorHAnsi" w:cstheme="minorHAnsi"/>
          <w:sz w:val="24"/>
          <w:szCs w:val="24"/>
        </w:rPr>
      </w:pPr>
      <w:r w:rsidRPr="002F5C96">
        <w:rPr>
          <w:rFonts w:asciiTheme="minorHAnsi" w:hAnsiTheme="minorHAnsi" w:cstheme="minorHAnsi"/>
          <w:sz w:val="24"/>
          <w:szCs w:val="24"/>
        </w:rPr>
        <w:t>Written and oral communication</w:t>
      </w:r>
    </w:p>
    <w:p w14:paraId="6F567A7D" w14:textId="77777777" w:rsidR="003B42C1" w:rsidRPr="002F5C96" w:rsidRDefault="003B42C1" w:rsidP="003B42C1">
      <w:pPr>
        <w:pStyle w:val="ListParagraph"/>
        <w:widowControl w:val="0"/>
        <w:numPr>
          <w:ilvl w:val="0"/>
          <w:numId w:val="11"/>
        </w:numPr>
        <w:rPr>
          <w:rFonts w:asciiTheme="minorHAnsi" w:hAnsiTheme="minorHAnsi" w:cstheme="minorHAnsi"/>
          <w:sz w:val="24"/>
          <w:szCs w:val="24"/>
        </w:rPr>
      </w:pPr>
      <w:r w:rsidRPr="002F5C96">
        <w:rPr>
          <w:rFonts w:asciiTheme="minorHAnsi" w:hAnsiTheme="minorHAnsi" w:cstheme="minorHAnsi"/>
          <w:sz w:val="24"/>
          <w:szCs w:val="24"/>
        </w:rPr>
        <w:t>Quantitative literacy</w:t>
      </w:r>
    </w:p>
    <w:p w14:paraId="63A5F1E3" w14:textId="77777777" w:rsidR="003B42C1" w:rsidRPr="002F5C96" w:rsidRDefault="003B42C1" w:rsidP="003B42C1">
      <w:pPr>
        <w:pStyle w:val="ListParagraph"/>
        <w:widowControl w:val="0"/>
        <w:numPr>
          <w:ilvl w:val="0"/>
          <w:numId w:val="11"/>
        </w:numPr>
        <w:rPr>
          <w:rFonts w:asciiTheme="minorHAnsi" w:hAnsiTheme="minorHAnsi" w:cstheme="minorHAnsi"/>
          <w:sz w:val="24"/>
          <w:szCs w:val="24"/>
        </w:rPr>
      </w:pPr>
      <w:r w:rsidRPr="002F5C96">
        <w:rPr>
          <w:rFonts w:asciiTheme="minorHAnsi" w:hAnsiTheme="minorHAnsi" w:cstheme="minorHAnsi"/>
          <w:sz w:val="24"/>
          <w:szCs w:val="24"/>
        </w:rPr>
        <w:t>Information literacy</w:t>
      </w:r>
    </w:p>
    <w:p w14:paraId="703D81A1" w14:textId="77777777" w:rsidR="003B42C1" w:rsidRPr="002F5C96" w:rsidRDefault="003B42C1" w:rsidP="00280F7A">
      <w:pPr>
        <w:pStyle w:val="ListParagraph"/>
        <w:widowControl w:val="0"/>
        <w:numPr>
          <w:ilvl w:val="0"/>
          <w:numId w:val="11"/>
        </w:numPr>
        <w:spacing w:after="120"/>
        <w:rPr>
          <w:rFonts w:asciiTheme="minorHAnsi" w:hAnsiTheme="minorHAnsi" w:cstheme="minorHAnsi"/>
          <w:sz w:val="24"/>
          <w:szCs w:val="24"/>
        </w:rPr>
      </w:pPr>
      <w:r w:rsidRPr="002F5C96">
        <w:rPr>
          <w:rFonts w:asciiTheme="minorHAnsi" w:hAnsiTheme="minorHAnsi" w:cstheme="minorHAnsi"/>
          <w:sz w:val="24"/>
          <w:szCs w:val="24"/>
        </w:rPr>
        <w:t>Teamwork and problem solving</w:t>
      </w:r>
    </w:p>
    <w:p w14:paraId="02A2FA79" w14:textId="03CFBA76" w:rsidR="003B42C1" w:rsidRPr="002F5C96" w:rsidRDefault="003B42C1" w:rsidP="00655236">
      <w:pPr>
        <w:widowControl w:val="0"/>
        <w:spacing w:after="0" w:line="240" w:lineRule="auto"/>
        <w:ind w:left="360"/>
        <w:rPr>
          <w:rFonts w:cstheme="minorHAnsi"/>
          <w:sz w:val="24"/>
          <w:szCs w:val="24"/>
        </w:rPr>
      </w:pPr>
      <w:r w:rsidRPr="002F5C96">
        <w:rPr>
          <w:rFonts w:cstheme="minorHAnsi"/>
          <w:i/>
          <w:sz w:val="24"/>
          <w:szCs w:val="24"/>
        </w:rPr>
        <w:t>Practiced extensively</w:t>
      </w:r>
      <w:r w:rsidRPr="002F5C96">
        <w:rPr>
          <w:rFonts w:cstheme="minorHAnsi"/>
          <w:sz w:val="24"/>
          <w:szCs w:val="24"/>
        </w:rPr>
        <w:t>, across the curriculum, in the context of progressively more challenging problems, projects, and standards for performance</w:t>
      </w:r>
      <w:r w:rsidR="00655236" w:rsidRPr="002F5C96">
        <w:rPr>
          <w:rFonts w:cstheme="minorHAnsi"/>
          <w:sz w:val="24"/>
          <w:szCs w:val="24"/>
        </w:rPr>
        <w:t>.</w:t>
      </w:r>
    </w:p>
    <w:p w14:paraId="416FA689" w14:textId="77777777" w:rsidR="003B42C1" w:rsidRPr="002F5C96" w:rsidRDefault="003B42C1" w:rsidP="003B42C1">
      <w:pPr>
        <w:widowControl w:val="0"/>
        <w:spacing w:after="0" w:line="240" w:lineRule="auto"/>
        <w:rPr>
          <w:rFonts w:cstheme="minorHAnsi"/>
          <w:sz w:val="24"/>
          <w:szCs w:val="24"/>
        </w:rPr>
      </w:pPr>
    </w:p>
    <w:p w14:paraId="7354A08C" w14:textId="77777777" w:rsidR="003B42C1" w:rsidRPr="002F5C96" w:rsidRDefault="003B42C1" w:rsidP="00280F7A">
      <w:pPr>
        <w:pStyle w:val="Heading3"/>
        <w:rPr>
          <w:rFonts w:asciiTheme="minorHAnsi" w:hAnsiTheme="minorHAnsi" w:cstheme="minorHAnsi"/>
        </w:rPr>
      </w:pPr>
      <w:r w:rsidRPr="002F5C96">
        <w:rPr>
          <w:rFonts w:asciiTheme="minorHAnsi" w:hAnsiTheme="minorHAnsi" w:cstheme="minorHAnsi"/>
        </w:rPr>
        <w:t xml:space="preserve">Personal and Social Responsibility, Including </w:t>
      </w:r>
    </w:p>
    <w:p w14:paraId="10A01658" w14:textId="77777777" w:rsidR="003B42C1" w:rsidRPr="002F5C96" w:rsidRDefault="003B42C1" w:rsidP="003B42C1">
      <w:pPr>
        <w:pStyle w:val="ListParagraph"/>
        <w:widowControl w:val="0"/>
        <w:numPr>
          <w:ilvl w:val="0"/>
          <w:numId w:val="11"/>
        </w:numPr>
        <w:rPr>
          <w:rFonts w:asciiTheme="minorHAnsi" w:hAnsiTheme="minorHAnsi" w:cstheme="minorHAnsi"/>
          <w:sz w:val="24"/>
          <w:szCs w:val="24"/>
        </w:rPr>
      </w:pPr>
      <w:r w:rsidRPr="002F5C96">
        <w:rPr>
          <w:rFonts w:asciiTheme="minorHAnsi" w:hAnsiTheme="minorHAnsi" w:cstheme="minorHAnsi"/>
          <w:sz w:val="24"/>
          <w:szCs w:val="24"/>
        </w:rPr>
        <w:t>Civic knowledge and engagement—local and global</w:t>
      </w:r>
    </w:p>
    <w:p w14:paraId="6885EEA1" w14:textId="77777777" w:rsidR="003B42C1" w:rsidRPr="002F5C96" w:rsidRDefault="003B42C1" w:rsidP="003B42C1">
      <w:pPr>
        <w:pStyle w:val="ListParagraph"/>
        <w:widowControl w:val="0"/>
        <w:numPr>
          <w:ilvl w:val="0"/>
          <w:numId w:val="11"/>
        </w:numPr>
        <w:rPr>
          <w:rFonts w:asciiTheme="minorHAnsi" w:hAnsiTheme="minorHAnsi" w:cstheme="minorHAnsi"/>
          <w:sz w:val="24"/>
          <w:szCs w:val="24"/>
        </w:rPr>
      </w:pPr>
      <w:r w:rsidRPr="002F5C96">
        <w:rPr>
          <w:rFonts w:asciiTheme="minorHAnsi" w:hAnsiTheme="minorHAnsi" w:cstheme="minorHAnsi"/>
          <w:sz w:val="24"/>
          <w:szCs w:val="24"/>
        </w:rPr>
        <w:t>Intercultural knowledge and competence</w:t>
      </w:r>
    </w:p>
    <w:p w14:paraId="75208D52" w14:textId="77777777" w:rsidR="003B42C1" w:rsidRPr="002F5C96" w:rsidRDefault="003B42C1" w:rsidP="003B42C1">
      <w:pPr>
        <w:pStyle w:val="ListParagraph"/>
        <w:widowControl w:val="0"/>
        <w:numPr>
          <w:ilvl w:val="0"/>
          <w:numId w:val="11"/>
        </w:numPr>
        <w:rPr>
          <w:rFonts w:asciiTheme="minorHAnsi" w:hAnsiTheme="minorHAnsi" w:cstheme="minorHAnsi"/>
          <w:sz w:val="24"/>
          <w:szCs w:val="24"/>
        </w:rPr>
      </w:pPr>
      <w:r w:rsidRPr="002F5C96">
        <w:rPr>
          <w:rFonts w:asciiTheme="minorHAnsi" w:hAnsiTheme="minorHAnsi" w:cstheme="minorHAnsi"/>
          <w:sz w:val="24"/>
          <w:szCs w:val="24"/>
        </w:rPr>
        <w:t>Ethical reasoning and action</w:t>
      </w:r>
    </w:p>
    <w:p w14:paraId="7CDA8623" w14:textId="77777777" w:rsidR="003B42C1" w:rsidRPr="002F5C96" w:rsidRDefault="003B42C1" w:rsidP="00280F7A">
      <w:pPr>
        <w:pStyle w:val="ListParagraph"/>
        <w:widowControl w:val="0"/>
        <w:numPr>
          <w:ilvl w:val="0"/>
          <w:numId w:val="11"/>
        </w:numPr>
        <w:spacing w:after="120"/>
        <w:rPr>
          <w:rFonts w:asciiTheme="minorHAnsi" w:hAnsiTheme="minorHAnsi" w:cstheme="minorHAnsi"/>
          <w:sz w:val="24"/>
          <w:szCs w:val="24"/>
        </w:rPr>
      </w:pPr>
      <w:r w:rsidRPr="002F5C96">
        <w:rPr>
          <w:rFonts w:asciiTheme="minorHAnsi" w:hAnsiTheme="minorHAnsi" w:cstheme="minorHAnsi"/>
          <w:sz w:val="24"/>
          <w:szCs w:val="24"/>
        </w:rPr>
        <w:t>Foundations and skills for lifelong learning</w:t>
      </w:r>
    </w:p>
    <w:p w14:paraId="6658D696" w14:textId="5D129CED" w:rsidR="003B42C1" w:rsidRPr="002F5C96" w:rsidRDefault="003B42C1" w:rsidP="00655236">
      <w:pPr>
        <w:widowControl w:val="0"/>
        <w:spacing w:after="0" w:line="240" w:lineRule="auto"/>
        <w:ind w:left="360"/>
        <w:rPr>
          <w:rFonts w:cstheme="minorHAnsi"/>
          <w:sz w:val="24"/>
          <w:szCs w:val="24"/>
        </w:rPr>
      </w:pPr>
      <w:r w:rsidRPr="002F5C96">
        <w:rPr>
          <w:rFonts w:cstheme="minorHAnsi"/>
          <w:i/>
          <w:sz w:val="24"/>
          <w:szCs w:val="24"/>
        </w:rPr>
        <w:t>Anchored</w:t>
      </w:r>
      <w:r w:rsidRPr="002F5C96">
        <w:rPr>
          <w:rFonts w:cstheme="minorHAnsi"/>
          <w:sz w:val="24"/>
          <w:szCs w:val="24"/>
        </w:rPr>
        <w:t xml:space="preserve"> through active involvement with diverse communities and real-world challenges</w:t>
      </w:r>
      <w:r w:rsidR="00655236" w:rsidRPr="002F5C96">
        <w:rPr>
          <w:rFonts w:cstheme="minorHAnsi"/>
          <w:sz w:val="24"/>
          <w:szCs w:val="24"/>
        </w:rPr>
        <w:t>.</w:t>
      </w:r>
    </w:p>
    <w:p w14:paraId="792D2BA7" w14:textId="77777777" w:rsidR="003B42C1" w:rsidRPr="002F5C96" w:rsidRDefault="003B42C1" w:rsidP="003B42C1">
      <w:pPr>
        <w:widowControl w:val="0"/>
        <w:spacing w:after="0" w:line="240" w:lineRule="auto"/>
        <w:rPr>
          <w:rFonts w:cstheme="minorHAnsi"/>
          <w:sz w:val="24"/>
          <w:szCs w:val="24"/>
        </w:rPr>
      </w:pPr>
    </w:p>
    <w:p w14:paraId="54F0ACD6" w14:textId="77777777" w:rsidR="003B42C1" w:rsidRPr="002F5C96" w:rsidRDefault="003B42C1" w:rsidP="00280F7A">
      <w:pPr>
        <w:pStyle w:val="Heading3"/>
        <w:rPr>
          <w:rFonts w:asciiTheme="minorHAnsi" w:hAnsiTheme="minorHAnsi" w:cstheme="minorHAnsi"/>
        </w:rPr>
      </w:pPr>
      <w:r w:rsidRPr="002F5C96">
        <w:rPr>
          <w:rFonts w:asciiTheme="minorHAnsi" w:hAnsiTheme="minorHAnsi" w:cstheme="minorHAnsi"/>
        </w:rPr>
        <w:t xml:space="preserve">Integrative and Applied Learning, Including </w:t>
      </w:r>
    </w:p>
    <w:p w14:paraId="302381A8" w14:textId="77777777" w:rsidR="003B42C1" w:rsidRPr="002F5C96" w:rsidRDefault="003B42C1" w:rsidP="00280F7A">
      <w:pPr>
        <w:pStyle w:val="ListParagraph"/>
        <w:widowControl w:val="0"/>
        <w:numPr>
          <w:ilvl w:val="0"/>
          <w:numId w:val="11"/>
        </w:numPr>
        <w:spacing w:after="120"/>
        <w:rPr>
          <w:rFonts w:asciiTheme="minorHAnsi" w:hAnsiTheme="minorHAnsi" w:cstheme="minorHAnsi"/>
          <w:sz w:val="24"/>
          <w:szCs w:val="24"/>
        </w:rPr>
      </w:pPr>
      <w:r w:rsidRPr="002F5C96">
        <w:rPr>
          <w:rFonts w:asciiTheme="minorHAnsi" w:hAnsiTheme="minorHAnsi" w:cstheme="minorHAnsi"/>
          <w:sz w:val="24"/>
          <w:szCs w:val="24"/>
        </w:rPr>
        <w:t>Synthesis and advanced accomplishment across general and specialized studies</w:t>
      </w:r>
    </w:p>
    <w:p w14:paraId="5D31E3CB" w14:textId="77777777" w:rsidR="003B42C1" w:rsidRPr="002F5C96" w:rsidRDefault="003B42C1" w:rsidP="00655236">
      <w:pPr>
        <w:widowControl w:val="0"/>
        <w:spacing w:after="320" w:line="240" w:lineRule="auto"/>
        <w:ind w:left="360"/>
        <w:rPr>
          <w:rFonts w:cstheme="minorHAnsi"/>
          <w:sz w:val="24"/>
          <w:szCs w:val="24"/>
        </w:rPr>
      </w:pPr>
      <w:r w:rsidRPr="002F5C96">
        <w:rPr>
          <w:rFonts w:cstheme="minorHAnsi"/>
          <w:i/>
          <w:sz w:val="24"/>
          <w:szCs w:val="24"/>
        </w:rPr>
        <w:t>Demonstrated</w:t>
      </w:r>
      <w:r w:rsidRPr="002F5C96">
        <w:rPr>
          <w:rFonts w:cstheme="minorHAnsi"/>
          <w:sz w:val="24"/>
          <w:szCs w:val="24"/>
        </w:rPr>
        <w:t xml:space="preserve"> through the application of knowledge, skills, and responsibilities to new settings and complex problems</w:t>
      </w:r>
    </w:p>
    <w:p w14:paraId="5DFCD3D0" w14:textId="3FBC3E28" w:rsidR="003B42C1" w:rsidRPr="002F5C96" w:rsidRDefault="003B42C1" w:rsidP="003B42C1">
      <w:pPr>
        <w:widowControl w:val="0"/>
        <w:spacing w:after="0" w:line="240" w:lineRule="auto"/>
        <w:rPr>
          <w:rFonts w:cstheme="minorHAnsi"/>
          <w:sz w:val="24"/>
          <w:szCs w:val="24"/>
        </w:rPr>
      </w:pPr>
      <w:r w:rsidRPr="002F5C96">
        <w:rPr>
          <w:rFonts w:cstheme="minorHAnsi"/>
          <w:sz w:val="24"/>
          <w:szCs w:val="24"/>
        </w:rPr>
        <w:t>If a course transfers directly as a general education course (not just major-specific credit)</w:t>
      </w:r>
      <w:r w:rsidR="0629AF36" w:rsidRPr="002F5C96">
        <w:rPr>
          <w:rFonts w:cstheme="minorHAnsi"/>
          <w:sz w:val="24"/>
          <w:szCs w:val="24"/>
        </w:rPr>
        <w:t xml:space="preserve"> or as general credit designated for Gen Ed</w:t>
      </w:r>
      <w:r w:rsidRPr="002F5C96">
        <w:rPr>
          <w:rFonts w:cstheme="minorHAnsi"/>
          <w:sz w:val="24"/>
          <w:szCs w:val="24"/>
        </w:rPr>
        <w:t xml:space="preserve"> to at least 4 of our Top </w:t>
      </w:r>
      <w:r w:rsidR="003432FD" w:rsidRPr="002F5C96">
        <w:rPr>
          <w:rFonts w:cstheme="minorHAnsi"/>
          <w:sz w:val="24"/>
          <w:szCs w:val="24"/>
        </w:rPr>
        <w:t>8</w:t>
      </w:r>
      <w:r w:rsidRPr="002F5C96">
        <w:rPr>
          <w:rFonts w:cstheme="minorHAnsi"/>
          <w:sz w:val="24"/>
          <w:szCs w:val="24"/>
        </w:rPr>
        <w:t xml:space="preserve"> Public Partners (CMU, EMU, FSU, GVSU, MSU, </w:t>
      </w:r>
      <w:r w:rsidR="003432FD" w:rsidRPr="002F5C96">
        <w:rPr>
          <w:rFonts w:cstheme="minorHAnsi"/>
          <w:sz w:val="24"/>
          <w:szCs w:val="24"/>
        </w:rPr>
        <w:t>UM-Ann Arbor-</w:t>
      </w:r>
      <w:r w:rsidRPr="002F5C96">
        <w:rPr>
          <w:rFonts w:cstheme="minorHAnsi"/>
          <w:sz w:val="24"/>
          <w:szCs w:val="24"/>
        </w:rPr>
        <w:t>UM-Flint, WMU), then it should be proposed for MTA instead.</w:t>
      </w:r>
    </w:p>
    <w:p w14:paraId="4756B013" w14:textId="77777777" w:rsidR="003B42C1" w:rsidRPr="002F5C96" w:rsidRDefault="003B42C1" w:rsidP="003B42C1">
      <w:pPr>
        <w:widowControl w:val="0"/>
        <w:spacing w:after="0" w:line="240" w:lineRule="auto"/>
        <w:rPr>
          <w:rFonts w:cstheme="minorHAnsi"/>
          <w:sz w:val="24"/>
          <w:szCs w:val="24"/>
        </w:rPr>
      </w:pPr>
    </w:p>
    <w:p w14:paraId="63AD96C0" w14:textId="09062B44" w:rsidR="003B42C1" w:rsidRPr="002F5C96" w:rsidRDefault="003B42C1" w:rsidP="003B42C1">
      <w:pPr>
        <w:widowControl w:val="0"/>
        <w:spacing w:after="1000" w:line="240" w:lineRule="auto"/>
        <w:rPr>
          <w:rFonts w:cstheme="minorHAnsi"/>
          <w:sz w:val="24"/>
          <w:szCs w:val="24"/>
        </w:rPr>
      </w:pPr>
      <w:r w:rsidRPr="002F5C96">
        <w:rPr>
          <w:rFonts w:cstheme="minorHAnsi"/>
          <w:i/>
          <w:sz w:val="24"/>
          <w:szCs w:val="24"/>
        </w:rPr>
        <w:t xml:space="preserve">MTA courses by definition already are applicable to both Applied and Transfer degrees, so approved </w:t>
      </w:r>
      <w:hyperlink r:id="rId12" w:history="1">
        <w:r w:rsidRPr="009862AC">
          <w:rPr>
            <w:rStyle w:val="Hyperlink"/>
            <w:rFonts w:asciiTheme="minorHAnsi" w:hAnsiTheme="minorHAnsi" w:cstheme="minorHAnsi"/>
            <w:i/>
            <w:sz w:val="24"/>
            <w:szCs w:val="24"/>
          </w:rPr>
          <w:t>MTA courses</w:t>
        </w:r>
      </w:hyperlink>
      <w:r w:rsidRPr="002F5C96">
        <w:rPr>
          <w:rFonts w:cstheme="minorHAnsi"/>
          <w:i/>
          <w:sz w:val="24"/>
          <w:szCs w:val="24"/>
        </w:rPr>
        <w:t xml:space="preserve"> do </w:t>
      </w:r>
      <w:r w:rsidRPr="002F5C96">
        <w:rPr>
          <w:rFonts w:cstheme="minorHAnsi"/>
          <w:i/>
          <w:sz w:val="24"/>
          <w:szCs w:val="24"/>
          <w:u w:val="single"/>
        </w:rPr>
        <w:t>not</w:t>
      </w:r>
      <w:r w:rsidRPr="002F5C96">
        <w:rPr>
          <w:rFonts w:cstheme="minorHAnsi"/>
          <w:i/>
          <w:sz w:val="24"/>
          <w:szCs w:val="24"/>
        </w:rPr>
        <w:t xml:space="preserve"> need to be proposed for General Education – Applied Degrees</w:t>
      </w:r>
      <w:r w:rsidRPr="002F5C96">
        <w:rPr>
          <w:rFonts w:cstheme="minorHAnsi"/>
          <w:sz w:val="24"/>
          <w:szCs w:val="24"/>
        </w:rPr>
        <w:t xml:space="preserve">. </w:t>
      </w:r>
    </w:p>
    <w:p w14:paraId="157D3964" w14:textId="77777777" w:rsidR="003B42C1" w:rsidRPr="002F5C96" w:rsidRDefault="001C78E3" w:rsidP="00280F7A">
      <w:pPr>
        <w:pStyle w:val="Heading2"/>
        <w:spacing w:after="120"/>
        <w:rPr>
          <w:rFonts w:asciiTheme="minorHAnsi" w:hAnsiTheme="minorHAnsi" w:cstheme="minorHAnsi"/>
          <w:sz w:val="24"/>
          <w:szCs w:val="24"/>
          <w:u w:val="single"/>
        </w:rPr>
      </w:pPr>
      <w:r w:rsidRPr="002F5C96">
        <w:rPr>
          <w:rFonts w:asciiTheme="minorHAnsi" w:hAnsiTheme="minorHAnsi" w:cstheme="minorHAnsi"/>
          <w:sz w:val="24"/>
          <w:szCs w:val="24"/>
          <w:u w:val="single"/>
        </w:rPr>
        <w:lastRenderedPageBreak/>
        <w:t>RECOMMENDERS:</w:t>
      </w:r>
    </w:p>
    <w:p w14:paraId="000F6B8D" w14:textId="4D2C2282" w:rsidR="003B42C1" w:rsidRPr="002F5C96" w:rsidRDefault="003B42C1" w:rsidP="003B42C1">
      <w:pPr>
        <w:widowControl w:val="0"/>
        <w:autoSpaceDE w:val="0"/>
        <w:autoSpaceDN w:val="0"/>
        <w:adjustRightInd w:val="0"/>
        <w:spacing w:after="0" w:line="240" w:lineRule="auto"/>
        <w:rPr>
          <w:rFonts w:cstheme="minorHAnsi"/>
          <w:sz w:val="24"/>
          <w:szCs w:val="24"/>
        </w:rPr>
      </w:pPr>
      <w:r w:rsidRPr="002F5C96">
        <w:rPr>
          <w:rFonts w:cstheme="minorHAnsi"/>
          <w:sz w:val="24"/>
          <w:szCs w:val="24"/>
        </w:rPr>
        <w:t xml:space="preserve">Show evidence that the course’s student learning outcomes are aligned to one or more of LCC’s ELOs. In addition to a narrative description, please provide specific examples by citing the particular portion of the syllabus, explaining assignments, and/or assessments tools, etc. </w:t>
      </w:r>
    </w:p>
    <w:p w14:paraId="6A9DB8DE" w14:textId="77777777" w:rsidR="003B42C1" w:rsidRPr="002F5C96" w:rsidRDefault="003B42C1" w:rsidP="003B42C1">
      <w:pPr>
        <w:widowControl w:val="0"/>
        <w:autoSpaceDE w:val="0"/>
        <w:autoSpaceDN w:val="0"/>
        <w:adjustRightInd w:val="0"/>
        <w:spacing w:after="0" w:line="240" w:lineRule="auto"/>
        <w:rPr>
          <w:rFonts w:cstheme="minorHAnsi"/>
          <w:sz w:val="24"/>
          <w:szCs w:val="24"/>
        </w:rPr>
      </w:pPr>
    </w:p>
    <w:p w14:paraId="3FCA02C7" w14:textId="77777777" w:rsidR="003B42C1" w:rsidRPr="002F5C96" w:rsidRDefault="003B42C1" w:rsidP="00D87A61">
      <w:pPr>
        <w:pStyle w:val="ListParagraph"/>
        <w:widowControl w:val="0"/>
        <w:numPr>
          <w:ilvl w:val="0"/>
          <w:numId w:val="14"/>
        </w:numPr>
        <w:tabs>
          <w:tab w:val="left" w:pos="720"/>
          <w:tab w:val="left" w:pos="861"/>
        </w:tabs>
        <w:rPr>
          <w:rFonts w:asciiTheme="minorHAnsi" w:hAnsiTheme="minorHAnsi" w:cstheme="minorHAnsi"/>
          <w:sz w:val="24"/>
          <w:szCs w:val="24"/>
        </w:rPr>
      </w:pPr>
      <w:r w:rsidRPr="002F5C96">
        <w:rPr>
          <w:rStyle w:val="Heading3Char"/>
          <w:rFonts w:asciiTheme="minorHAnsi" w:hAnsiTheme="minorHAnsi" w:cstheme="minorHAnsi"/>
        </w:rPr>
        <w:t>Student Learning Outcomes &amp; ELOs</w:t>
      </w:r>
      <w:r w:rsidRPr="002F5C96">
        <w:rPr>
          <w:rFonts w:asciiTheme="minorHAnsi" w:hAnsiTheme="minorHAnsi" w:cstheme="minorHAnsi"/>
          <w:b/>
          <w:bCs/>
          <w:sz w:val="24"/>
          <w:szCs w:val="24"/>
        </w:rPr>
        <w:t xml:space="preserve"> –</w:t>
      </w:r>
      <w:r w:rsidRPr="002F5C96">
        <w:rPr>
          <w:rFonts w:asciiTheme="minorHAnsi" w:hAnsiTheme="minorHAnsi" w:cstheme="minorHAnsi"/>
          <w:sz w:val="24"/>
          <w:szCs w:val="24"/>
        </w:rPr>
        <w:t xml:space="preserve"> Show how specific student learning outcomes align to one or more of LCC’s ELOs.  If you have any updated Course Learning Outcomes for the coming Fall, please included these updates.</w:t>
      </w:r>
    </w:p>
    <w:p w14:paraId="43D96382" w14:textId="77777777" w:rsidR="003B42C1" w:rsidRPr="002F5C96" w:rsidRDefault="003B42C1" w:rsidP="003B42C1">
      <w:pPr>
        <w:widowControl w:val="0"/>
        <w:tabs>
          <w:tab w:val="left" w:pos="720"/>
        </w:tabs>
        <w:autoSpaceDE w:val="0"/>
        <w:autoSpaceDN w:val="0"/>
        <w:adjustRightInd w:val="0"/>
        <w:spacing w:after="0" w:line="240" w:lineRule="auto"/>
        <w:ind w:left="1019" w:hanging="410"/>
        <w:rPr>
          <w:rFonts w:cstheme="minorHAnsi"/>
          <w:sz w:val="24"/>
          <w:szCs w:val="24"/>
        </w:rPr>
      </w:pPr>
    </w:p>
    <w:p w14:paraId="05CB5C8E" w14:textId="77777777" w:rsidR="00EF3FF4" w:rsidRPr="002F5C96" w:rsidRDefault="003B42C1" w:rsidP="00D87A61">
      <w:pPr>
        <w:pStyle w:val="ListParagraph"/>
        <w:widowControl w:val="0"/>
        <w:numPr>
          <w:ilvl w:val="0"/>
          <w:numId w:val="14"/>
        </w:numPr>
        <w:tabs>
          <w:tab w:val="left" w:pos="720"/>
          <w:tab w:val="left" w:pos="836"/>
        </w:tabs>
        <w:rPr>
          <w:rFonts w:asciiTheme="minorHAnsi" w:hAnsiTheme="minorHAnsi" w:cstheme="minorHAnsi"/>
          <w:sz w:val="24"/>
          <w:szCs w:val="24"/>
        </w:rPr>
      </w:pPr>
      <w:r w:rsidRPr="002F5C96">
        <w:rPr>
          <w:rStyle w:val="Heading3Char"/>
          <w:rFonts w:asciiTheme="minorHAnsi" w:hAnsiTheme="minorHAnsi" w:cstheme="minorHAnsi"/>
        </w:rPr>
        <w:t>Instructional Methods</w:t>
      </w:r>
      <w:r w:rsidRPr="002F5C96">
        <w:rPr>
          <w:rFonts w:asciiTheme="minorHAnsi" w:hAnsiTheme="minorHAnsi" w:cstheme="minorHAnsi"/>
          <w:sz w:val="24"/>
          <w:szCs w:val="24"/>
        </w:rPr>
        <w:t xml:space="preserve"> – Illustrate </w:t>
      </w:r>
      <w:r w:rsidRPr="002F5C96">
        <w:rPr>
          <w:rFonts w:asciiTheme="minorHAnsi" w:hAnsiTheme="minorHAnsi" w:cstheme="minorHAnsi"/>
          <w:i/>
          <w:iCs/>
          <w:sz w:val="24"/>
          <w:szCs w:val="24"/>
          <w:u w:val="single"/>
        </w:rPr>
        <w:t>how</w:t>
      </w:r>
      <w:r w:rsidRPr="002F5C96">
        <w:rPr>
          <w:rFonts w:asciiTheme="minorHAnsi" w:hAnsiTheme="minorHAnsi" w:cstheme="minorHAnsi"/>
          <w:sz w:val="24"/>
          <w:szCs w:val="24"/>
        </w:rPr>
        <w:t xml:space="preserve"> the course enables students to fulfill specific LCC ELOs; e.</w:t>
      </w:r>
      <w:r w:rsidR="00EF3FF4" w:rsidRPr="002F5C96">
        <w:rPr>
          <w:rFonts w:asciiTheme="minorHAnsi" w:hAnsiTheme="minorHAnsi" w:cstheme="minorHAnsi"/>
          <w:sz w:val="24"/>
          <w:szCs w:val="24"/>
        </w:rPr>
        <w:t>g.</w:t>
      </w:r>
      <w:r w:rsidRPr="002F5C96">
        <w:rPr>
          <w:rFonts w:asciiTheme="minorHAnsi" w:hAnsiTheme="minorHAnsi" w:cstheme="minorHAnsi"/>
          <w:sz w:val="24"/>
          <w:szCs w:val="24"/>
        </w:rPr>
        <w:t xml:space="preserve">, </w:t>
      </w:r>
      <w:r w:rsidR="00EF3FF4" w:rsidRPr="002F5C96">
        <w:rPr>
          <w:rFonts w:asciiTheme="minorHAnsi" w:hAnsiTheme="minorHAnsi" w:cstheme="minorHAnsi"/>
          <w:sz w:val="24"/>
          <w:szCs w:val="24"/>
        </w:rPr>
        <w:t>W</w:t>
      </w:r>
      <w:r w:rsidRPr="002F5C96">
        <w:rPr>
          <w:rFonts w:asciiTheme="minorHAnsi" w:hAnsiTheme="minorHAnsi" w:cstheme="minorHAnsi"/>
          <w:sz w:val="24"/>
          <w:szCs w:val="24"/>
        </w:rPr>
        <w:t xml:space="preserve">hat instructional methods </w:t>
      </w:r>
      <w:r w:rsidR="00EF3FF4" w:rsidRPr="002F5C96">
        <w:rPr>
          <w:rFonts w:asciiTheme="minorHAnsi" w:hAnsiTheme="minorHAnsi" w:cstheme="minorHAnsi"/>
          <w:sz w:val="24"/>
          <w:szCs w:val="24"/>
        </w:rPr>
        <w:t>are used?</w:t>
      </w:r>
    </w:p>
    <w:p w14:paraId="65AA5D65" w14:textId="77777777" w:rsidR="00D87A61" w:rsidRPr="002F5C96" w:rsidRDefault="00D87A61" w:rsidP="00D87A61">
      <w:pPr>
        <w:pStyle w:val="ListParagraph"/>
        <w:rPr>
          <w:rFonts w:asciiTheme="minorHAnsi" w:hAnsiTheme="minorHAnsi" w:cstheme="minorHAnsi"/>
          <w:sz w:val="24"/>
          <w:szCs w:val="24"/>
        </w:rPr>
      </w:pPr>
    </w:p>
    <w:p w14:paraId="53CDD32B" w14:textId="1A2D587E" w:rsidR="003B42C1" w:rsidRPr="002F5C96" w:rsidRDefault="003B42C1" w:rsidP="4FB41358">
      <w:pPr>
        <w:widowControl w:val="0"/>
        <w:tabs>
          <w:tab w:val="left" w:pos="720"/>
          <w:tab w:val="left" w:pos="836"/>
        </w:tabs>
        <w:spacing w:after="0"/>
        <w:ind w:left="720"/>
        <w:rPr>
          <w:rFonts w:cstheme="minorBidi"/>
          <w:sz w:val="24"/>
          <w:szCs w:val="24"/>
        </w:rPr>
      </w:pPr>
      <w:r w:rsidRPr="4FB41358">
        <w:rPr>
          <w:rFonts w:cstheme="minorBidi"/>
          <w:b/>
          <w:bCs/>
          <w:sz w:val="24"/>
          <w:szCs w:val="24"/>
        </w:rPr>
        <w:t>NOTE</w:t>
      </w:r>
      <w:r w:rsidRPr="4FB41358">
        <w:rPr>
          <w:rFonts w:cstheme="minorBidi"/>
          <w:sz w:val="24"/>
          <w:szCs w:val="24"/>
        </w:rPr>
        <w:t>: Instructional Methods are likely to vary across sections.</w:t>
      </w:r>
    </w:p>
    <w:p w14:paraId="1A2AEC8B" w14:textId="77777777" w:rsidR="003B42C1" w:rsidRPr="002F5C96" w:rsidRDefault="003B42C1" w:rsidP="003B42C1">
      <w:pPr>
        <w:widowControl w:val="0"/>
        <w:tabs>
          <w:tab w:val="left" w:pos="720"/>
          <w:tab w:val="left" w:pos="836"/>
        </w:tabs>
        <w:autoSpaceDE w:val="0"/>
        <w:autoSpaceDN w:val="0"/>
        <w:adjustRightInd w:val="0"/>
        <w:spacing w:after="0" w:line="240" w:lineRule="auto"/>
        <w:ind w:left="994" w:hanging="274"/>
        <w:rPr>
          <w:rFonts w:cstheme="minorHAnsi"/>
          <w:sz w:val="24"/>
          <w:szCs w:val="24"/>
        </w:rPr>
      </w:pPr>
    </w:p>
    <w:p w14:paraId="7BC154C1" w14:textId="77777777" w:rsidR="003B42C1" w:rsidRPr="002F5C96" w:rsidRDefault="003B42C1" w:rsidP="00D87A61">
      <w:pPr>
        <w:pStyle w:val="ListParagraph"/>
        <w:widowControl w:val="0"/>
        <w:numPr>
          <w:ilvl w:val="0"/>
          <w:numId w:val="14"/>
        </w:numPr>
        <w:tabs>
          <w:tab w:val="left" w:pos="720"/>
          <w:tab w:val="left" w:pos="836"/>
        </w:tabs>
        <w:rPr>
          <w:rFonts w:asciiTheme="minorHAnsi" w:hAnsiTheme="minorHAnsi" w:cstheme="minorHAnsi"/>
          <w:sz w:val="24"/>
          <w:szCs w:val="24"/>
        </w:rPr>
      </w:pPr>
      <w:r w:rsidRPr="002F5C96">
        <w:rPr>
          <w:rStyle w:val="Heading3Char"/>
          <w:rFonts w:asciiTheme="minorHAnsi" w:hAnsiTheme="minorHAnsi" w:cstheme="minorHAnsi"/>
        </w:rPr>
        <w:t>Assessment Tool(s)</w:t>
      </w:r>
      <w:r w:rsidRPr="002F5C96">
        <w:rPr>
          <w:rFonts w:asciiTheme="minorHAnsi" w:hAnsiTheme="minorHAnsi" w:cstheme="minorHAnsi"/>
          <w:sz w:val="24"/>
          <w:szCs w:val="24"/>
        </w:rPr>
        <w:t xml:space="preserve"> – Describe &amp; provide examples of the </w:t>
      </w:r>
      <w:r w:rsidRPr="002F5C96">
        <w:rPr>
          <w:rFonts w:asciiTheme="minorHAnsi" w:hAnsiTheme="minorHAnsi" w:cstheme="minorHAnsi"/>
          <w:i/>
          <w:iCs/>
          <w:sz w:val="24"/>
          <w:szCs w:val="24"/>
          <w:u w:val="single"/>
        </w:rPr>
        <w:t>assessment tools</w:t>
      </w:r>
      <w:r w:rsidRPr="002F5C96">
        <w:rPr>
          <w:rFonts w:asciiTheme="minorHAnsi" w:hAnsiTheme="minorHAnsi" w:cstheme="minorHAnsi"/>
          <w:sz w:val="24"/>
          <w:szCs w:val="24"/>
        </w:rPr>
        <w:t xml:space="preserve"> that measure each of the student learning outcomes aligned to specific LCC ELOs across all sections of the course.  Include the standards/level of outcome attainment.</w:t>
      </w:r>
    </w:p>
    <w:p w14:paraId="42DD5C29" w14:textId="77777777" w:rsidR="003B42C1" w:rsidRPr="002F5C96" w:rsidRDefault="003B42C1" w:rsidP="003B42C1">
      <w:pPr>
        <w:widowControl w:val="0"/>
        <w:autoSpaceDE w:val="0"/>
        <w:autoSpaceDN w:val="0"/>
        <w:adjustRightInd w:val="0"/>
        <w:spacing w:after="0" w:line="240" w:lineRule="auto"/>
        <w:jc w:val="center"/>
        <w:rPr>
          <w:rFonts w:cstheme="minorHAnsi"/>
          <w:b/>
          <w:bCs/>
          <w:sz w:val="24"/>
          <w:szCs w:val="24"/>
        </w:rPr>
      </w:pPr>
    </w:p>
    <w:p w14:paraId="41256809" w14:textId="77777777" w:rsidR="003B42C1" w:rsidRPr="002F5C96" w:rsidRDefault="00280F7A" w:rsidP="00280F7A">
      <w:pPr>
        <w:pStyle w:val="Heading2"/>
        <w:spacing w:after="120"/>
        <w:rPr>
          <w:rFonts w:asciiTheme="minorHAnsi" w:hAnsiTheme="minorHAnsi" w:cstheme="minorHAnsi"/>
          <w:sz w:val="24"/>
          <w:szCs w:val="24"/>
          <w:u w:val="single"/>
        </w:rPr>
      </w:pPr>
      <w:r w:rsidRPr="002F5C96">
        <w:rPr>
          <w:rFonts w:asciiTheme="minorHAnsi" w:hAnsiTheme="minorHAnsi" w:cstheme="minorHAnsi"/>
          <w:sz w:val="24"/>
          <w:szCs w:val="24"/>
          <w:u w:val="single"/>
        </w:rPr>
        <w:t>NOTE:</w:t>
      </w:r>
    </w:p>
    <w:p w14:paraId="531504A0" w14:textId="77777777" w:rsidR="003B42C1" w:rsidRPr="002F5C96" w:rsidRDefault="003B42C1" w:rsidP="00280F7A">
      <w:pPr>
        <w:pStyle w:val="ListParagraph"/>
        <w:widowControl w:val="0"/>
        <w:numPr>
          <w:ilvl w:val="0"/>
          <w:numId w:val="11"/>
        </w:numPr>
        <w:tabs>
          <w:tab w:val="left" w:pos="360"/>
        </w:tabs>
        <w:rPr>
          <w:rFonts w:asciiTheme="minorHAnsi" w:hAnsiTheme="minorHAnsi" w:cstheme="minorHAnsi"/>
          <w:b/>
          <w:bCs/>
          <w:sz w:val="24"/>
          <w:szCs w:val="24"/>
        </w:rPr>
      </w:pPr>
      <w:r w:rsidRPr="002F5C96">
        <w:rPr>
          <w:rFonts w:asciiTheme="minorHAnsi" w:hAnsiTheme="minorHAnsi" w:cstheme="minorHAnsi"/>
          <w:sz w:val="24"/>
          <w:szCs w:val="24"/>
        </w:rPr>
        <w:t>As you address the bulleted items above on the attached pages, please label the outcomes, methods, and/or assessments that were not part of any earlier-submitted course.</w:t>
      </w:r>
    </w:p>
    <w:p w14:paraId="685F426B" w14:textId="77777777" w:rsidR="00280F7A" w:rsidRPr="002F5C96" w:rsidRDefault="00280F7A" w:rsidP="00280F7A">
      <w:pPr>
        <w:pStyle w:val="ListParagraph"/>
        <w:widowControl w:val="0"/>
        <w:tabs>
          <w:tab w:val="left" w:pos="360"/>
        </w:tabs>
        <w:rPr>
          <w:rFonts w:asciiTheme="minorHAnsi" w:hAnsiTheme="minorHAnsi" w:cstheme="minorHAnsi"/>
          <w:b/>
          <w:bCs/>
          <w:sz w:val="24"/>
          <w:szCs w:val="24"/>
        </w:rPr>
      </w:pPr>
    </w:p>
    <w:p w14:paraId="2983E9F9" w14:textId="77777777" w:rsidR="003B42C1" w:rsidRPr="002F5C96" w:rsidRDefault="003B42C1" w:rsidP="00280F7A">
      <w:pPr>
        <w:pStyle w:val="ListParagraph"/>
        <w:widowControl w:val="0"/>
        <w:numPr>
          <w:ilvl w:val="0"/>
          <w:numId w:val="11"/>
        </w:numPr>
        <w:tabs>
          <w:tab w:val="left" w:pos="360"/>
        </w:tabs>
        <w:spacing w:after="1560"/>
        <w:rPr>
          <w:rFonts w:asciiTheme="minorHAnsi" w:hAnsiTheme="minorHAnsi" w:cstheme="minorHAnsi"/>
          <w:sz w:val="24"/>
          <w:szCs w:val="24"/>
        </w:rPr>
      </w:pPr>
      <w:r w:rsidRPr="002F5C96">
        <w:rPr>
          <w:rFonts w:asciiTheme="minorHAnsi" w:hAnsiTheme="minorHAnsi" w:cstheme="minorHAnsi"/>
          <w:sz w:val="24"/>
          <w:szCs w:val="24"/>
        </w:rPr>
        <w:t xml:space="preserve">Please submit any data you may have gathered on still-relevant outcomes. </w:t>
      </w:r>
    </w:p>
    <w:p w14:paraId="44B3CCE6" w14:textId="77777777" w:rsidR="003432FD" w:rsidRPr="002F5C96" w:rsidRDefault="003432FD" w:rsidP="00D00E2A">
      <w:pPr>
        <w:pStyle w:val="ListParagraph"/>
        <w:rPr>
          <w:rFonts w:asciiTheme="minorHAnsi" w:hAnsiTheme="minorHAnsi" w:cstheme="minorHAnsi"/>
          <w:sz w:val="24"/>
          <w:szCs w:val="24"/>
        </w:rPr>
      </w:pPr>
    </w:p>
    <w:p w14:paraId="29BDA199" w14:textId="7A83E0F3" w:rsidR="003B42C1" w:rsidRPr="002F5C96" w:rsidRDefault="003432FD" w:rsidP="00C219E3">
      <w:pPr>
        <w:pStyle w:val="ListParagraph"/>
        <w:widowControl w:val="0"/>
        <w:numPr>
          <w:ilvl w:val="0"/>
          <w:numId w:val="11"/>
        </w:numPr>
        <w:tabs>
          <w:tab w:val="left" w:pos="360"/>
        </w:tabs>
        <w:rPr>
          <w:rFonts w:asciiTheme="minorHAnsi" w:hAnsiTheme="minorHAnsi" w:cstheme="minorHAnsi"/>
          <w:sz w:val="24"/>
          <w:szCs w:val="24"/>
        </w:rPr>
      </w:pPr>
      <w:r w:rsidRPr="002F5C96">
        <w:rPr>
          <w:rFonts w:asciiTheme="minorHAnsi" w:hAnsiTheme="minorHAnsi" w:cstheme="minorHAnsi"/>
          <w:sz w:val="24"/>
          <w:szCs w:val="24"/>
        </w:rPr>
        <w:t xml:space="preserve">All documents need to be submitted through the </w:t>
      </w:r>
      <w:hyperlink r:id="rId13" w:history="1">
        <w:r w:rsidRPr="002F5C96">
          <w:rPr>
            <w:rStyle w:val="Hyperlink"/>
            <w:rFonts w:asciiTheme="minorHAnsi" w:hAnsiTheme="minorHAnsi" w:cstheme="minorHAnsi"/>
            <w:sz w:val="24"/>
            <w:szCs w:val="24"/>
          </w:rPr>
          <w:t>5-star ticket</w:t>
        </w:r>
      </w:hyperlink>
      <w:r w:rsidRPr="002F5C96">
        <w:rPr>
          <w:rFonts w:asciiTheme="minorHAnsi" w:hAnsiTheme="minorHAnsi" w:cstheme="minorHAnsi"/>
          <w:sz w:val="24"/>
          <w:szCs w:val="24"/>
        </w:rPr>
        <w:t xml:space="preserve"> for review with the Curriculum Committee.</w:t>
      </w:r>
    </w:p>
    <w:p w14:paraId="2B115BF7" w14:textId="278B5150" w:rsidR="00322B9A" w:rsidRPr="002F5C96" w:rsidRDefault="00322B9A" w:rsidP="00322B9A">
      <w:pPr>
        <w:widowControl w:val="0"/>
        <w:tabs>
          <w:tab w:val="left" w:pos="360"/>
        </w:tabs>
        <w:rPr>
          <w:rFonts w:cstheme="minorHAnsi"/>
          <w:sz w:val="24"/>
          <w:szCs w:val="24"/>
        </w:rPr>
      </w:pPr>
    </w:p>
    <w:p w14:paraId="6AED33EF" w14:textId="77777777" w:rsidR="003B42C1" w:rsidRPr="002F5C96" w:rsidRDefault="003B42C1" w:rsidP="00280F7A">
      <w:pPr>
        <w:pStyle w:val="Heading2"/>
        <w:rPr>
          <w:rFonts w:asciiTheme="minorHAnsi" w:hAnsiTheme="minorHAnsi" w:cstheme="minorHAnsi"/>
          <w:sz w:val="24"/>
          <w:szCs w:val="24"/>
          <w:u w:val="single"/>
        </w:rPr>
      </w:pPr>
      <w:r w:rsidRPr="002F5C96">
        <w:rPr>
          <w:rFonts w:asciiTheme="minorHAnsi" w:hAnsiTheme="minorHAnsi" w:cstheme="minorHAnsi"/>
          <w:sz w:val="24"/>
          <w:szCs w:val="24"/>
          <w:u w:val="single"/>
        </w:rPr>
        <w:t>CURRICULUM COMMITTEE RATING:</w:t>
      </w:r>
    </w:p>
    <w:p w14:paraId="28EE515C" w14:textId="77777777" w:rsidR="003B42C1" w:rsidRPr="002F5C96" w:rsidRDefault="003B42C1" w:rsidP="003B42C1">
      <w:pPr>
        <w:widowControl w:val="0"/>
        <w:tabs>
          <w:tab w:val="left" w:pos="360"/>
        </w:tabs>
        <w:autoSpaceDE w:val="0"/>
        <w:autoSpaceDN w:val="0"/>
        <w:adjustRightInd w:val="0"/>
        <w:spacing w:after="0" w:line="240" w:lineRule="auto"/>
        <w:ind w:left="360"/>
        <w:rPr>
          <w:rFonts w:cstheme="minorHAnsi"/>
          <w:sz w:val="24"/>
          <w:szCs w:val="24"/>
        </w:rPr>
      </w:pPr>
      <w:r w:rsidRPr="002F5C96">
        <w:rPr>
          <w:rFonts w:cstheme="minorHAnsi"/>
          <w:sz w:val="24"/>
          <w:szCs w:val="24"/>
        </w:rPr>
        <w:t>1.</w:t>
      </w:r>
      <w:r w:rsidRPr="002F5C96">
        <w:rPr>
          <w:rFonts w:cstheme="minorHAnsi"/>
          <w:sz w:val="24"/>
          <w:szCs w:val="24"/>
        </w:rPr>
        <w:tab/>
        <w:t>= adequate/acceptable</w:t>
      </w:r>
    </w:p>
    <w:p w14:paraId="59B401E0" w14:textId="77777777" w:rsidR="003B42C1" w:rsidRPr="002F5C96" w:rsidRDefault="003B42C1" w:rsidP="003B42C1">
      <w:pPr>
        <w:widowControl w:val="0"/>
        <w:tabs>
          <w:tab w:val="left" w:pos="360"/>
        </w:tabs>
        <w:autoSpaceDE w:val="0"/>
        <w:autoSpaceDN w:val="0"/>
        <w:adjustRightInd w:val="0"/>
        <w:spacing w:after="0" w:line="240" w:lineRule="auto"/>
        <w:ind w:left="360"/>
        <w:rPr>
          <w:rFonts w:cstheme="minorHAnsi"/>
          <w:sz w:val="24"/>
          <w:szCs w:val="24"/>
        </w:rPr>
      </w:pPr>
      <w:r w:rsidRPr="002F5C96">
        <w:rPr>
          <w:rFonts w:cstheme="minorHAnsi"/>
          <w:sz w:val="24"/>
          <w:szCs w:val="24"/>
        </w:rPr>
        <w:t>2.</w:t>
      </w:r>
      <w:r w:rsidRPr="002F5C96">
        <w:rPr>
          <w:rFonts w:cstheme="minorHAnsi"/>
          <w:sz w:val="24"/>
          <w:szCs w:val="24"/>
        </w:rPr>
        <w:tab/>
        <w:t>= inadequate/subject to improvement</w:t>
      </w:r>
    </w:p>
    <w:p w14:paraId="69B8C4D7" w14:textId="77777777" w:rsidR="003B42C1" w:rsidRPr="002F5C96" w:rsidRDefault="003B42C1" w:rsidP="003B42C1">
      <w:pPr>
        <w:widowControl w:val="0"/>
        <w:tabs>
          <w:tab w:val="left" w:pos="360"/>
        </w:tabs>
        <w:autoSpaceDE w:val="0"/>
        <w:autoSpaceDN w:val="0"/>
        <w:adjustRightInd w:val="0"/>
        <w:spacing w:after="0" w:line="240" w:lineRule="auto"/>
        <w:ind w:left="360"/>
        <w:rPr>
          <w:rFonts w:cstheme="minorHAnsi"/>
          <w:sz w:val="24"/>
          <w:szCs w:val="24"/>
        </w:rPr>
      </w:pPr>
      <w:r w:rsidRPr="002F5C96">
        <w:rPr>
          <w:rFonts w:cstheme="minorHAnsi"/>
          <w:sz w:val="24"/>
          <w:szCs w:val="24"/>
        </w:rPr>
        <w:t>3.</w:t>
      </w:r>
      <w:r w:rsidRPr="002F5C96">
        <w:rPr>
          <w:rFonts w:cstheme="minorHAnsi"/>
          <w:sz w:val="24"/>
          <w:szCs w:val="24"/>
        </w:rPr>
        <w:tab/>
        <w:t>= unacceptable/inappropriate</w:t>
      </w:r>
    </w:p>
    <w:p w14:paraId="70645D78" w14:textId="77777777" w:rsidR="003B42C1" w:rsidRPr="002F5C96" w:rsidRDefault="003B42C1" w:rsidP="003B42C1">
      <w:pPr>
        <w:widowControl w:val="0"/>
        <w:tabs>
          <w:tab w:val="left" w:pos="360"/>
        </w:tabs>
        <w:autoSpaceDE w:val="0"/>
        <w:autoSpaceDN w:val="0"/>
        <w:adjustRightInd w:val="0"/>
        <w:spacing w:after="0" w:line="240" w:lineRule="auto"/>
        <w:rPr>
          <w:rFonts w:cstheme="minorHAnsi"/>
          <w:sz w:val="24"/>
          <w:szCs w:val="24"/>
        </w:rPr>
      </w:pPr>
    </w:p>
    <w:p w14:paraId="5562BDFA" w14:textId="0994C359" w:rsidR="00146357" w:rsidRPr="002F5C96" w:rsidRDefault="00146357" w:rsidP="00322B9A">
      <w:pPr>
        <w:pStyle w:val="Heading3"/>
        <w:rPr>
          <w:rFonts w:asciiTheme="minorHAnsi" w:hAnsiTheme="minorHAnsi" w:cstheme="minorHAnsi"/>
        </w:rPr>
      </w:pPr>
    </w:p>
    <w:p w14:paraId="53FFA32B" w14:textId="77777777" w:rsidR="009024A5" w:rsidRPr="009024A5" w:rsidRDefault="009024A5" w:rsidP="009024A5">
      <w:pPr>
        <w:rPr>
          <w:rFonts w:cstheme="minorHAnsi"/>
          <w:sz w:val="24"/>
          <w:szCs w:val="24"/>
        </w:rPr>
      </w:pPr>
      <w:r w:rsidRPr="009024A5">
        <w:rPr>
          <w:rFonts w:cstheme="minorHAnsi"/>
          <w:sz w:val="24"/>
          <w:szCs w:val="24"/>
        </w:rPr>
        <w:t>LCC provides equal opportunity for all persons and prohibits discriminatory practices based on race, color, sex, age, religion, national origin, creed, ancestry, height, weight, sexual orientation, gender identity, gender expression, disability, familial status, marital status, pregnancy, pregnancy-related conditions, military status, veteran’s status, or other status as protected by law, or genetic information that is unrelated to the person’s ability to perform the duties of a particular job or position or participate in educational programs, courses, services or activities offered by the College.</w:t>
      </w:r>
    </w:p>
    <w:p w14:paraId="2B16EEF9" w14:textId="1A287C5A" w:rsidR="00322B9A" w:rsidRPr="00322B9A" w:rsidRDefault="009024A5" w:rsidP="009024A5">
      <w:pPr>
        <w:rPr>
          <w:rFonts w:ascii="Arial" w:hAnsi="Arial" w:cs="Arial"/>
        </w:rPr>
      </w:pPr>
      <w:r w:rsidRPr="009024A5">
        <w:rPr>
          <w:rFonts w:cstheme="minorHAnsi"/>
          <w:sz w:val="24"/>
          <w:szCs w:val="24"/>
        </w:rPr>
        <w:t xml:space="preserve">The following individuals have been designated to handle inquiries regarding the nondiscrimination policies: Equal Opportunity Officer, Employee Title IX Coordinator, Washington Court Place, 309 N. Washington Square Lansing, MI 48933, 517-483-1730; HR Director of Total </w:t>
      </w:r>
      <w:r w:rsidRPr="009024A5">
        <w:rPr>
          <w:rFonts w:cstheme="minorHAnsi"/>
          <w:sz w:val="24"/>
          <w:szCs w:val="24"/>
        </w:rPr>
        <w:lastRenderedPageBreak/>
        <w:t>Compensation &amp; Employment, 504/ADA, Administration Building, 610 N. Capitol Ave. Lansing, MI 48933, 517-483-1875; Associate Dean, Center for Student Support, 504/ADA, Gannon Building, 411 N. Grand Ave. Lansing, MI 48933, 517-483-1885; Director of Student Compliance, Student Title IX Coordinator, Gannon Building, 411 N. Grand Ave., Lansing, MI 48933, 517-483-9632, Director of Athletics, Deputy Title IX Coordinator, Gannon Building, 411 N. Grand Ave., Lansing, MI 48933, 517-483-1622, U.S. Department of Education’s Office of Civil Rights, Michigan Department of Civil Rights.</w:t>
      </w:r>
    </w:p>
    <w:sectPr w:rsidR="00322B9A" w:rsidRPr="00322B9A" w:rsidSect="003432FD">
      <w:footerReference w:type="default" r:id="rId14"/>
      <w:pgSz w:w="12240" w:h="15840" w:code="1"/>
      <w:pgMar w:top="1152" w:right="1296" w:bottom="720" w:left="1296" w:header="720" w:footer="28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96FE2" w14:textId="77777777" w:rsidR="004F371D" w:rsidRDefault="004F371D" w:rsidP="004F371D">
      <w:pPr>
        <w:spacing w:after="0" w:line="240" w:lineRule="auto"/>
      </w:pPr>
      <w:r>
        <w:separator/>
      </w:r>
    </w:p>
  </w:endnote>
  <w:endnote w:type="continuationSeparator" w:id="0">
    <w:p w14:paraId="1B3B6AE3" w14:textId="77777777" w:rsidR="004F371D" w:rsidRDefault="004F371D" w:rsidP="004F37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6143E" w14:textId="299CC843" w:rsidR="004F371D" w:rsidRPr="004F371D" w:rsidRDefault="004F371D">
    <w:pPr>
      <w:pStyle w:val="Footer"/>
      <w:tabs>
        <w:tab w:val="clear" w:pos="4680"/>
        <w:tab w:val="clear" w:pos="9360"/>
      </w:tabs>
      <w:jc w:val="center"/>
      <w:rPr>
        <w:rFonts w:ascii="Arial" w:hAnsi="Arial" w:cs="Arial"/>
        <w:caps/>
        <w:noProof/>
        <w:sz w:val="24"/>
        <w:szCs w:val="24"/>
      </w:rPr>
    </w:pPr>
    <w:r w:rsidRPr="004F371D">
      <w:rPr>
        <w:rFonts w:ascii="Arial" w:hAnsi="Arial" w:cs="Arial"/>
        <w:caps/>
        <w:sz w:val="24"/>
        <w:szCs w:val="24"/>
      </w:rPr>
      <w:fldChar w:fldCharType="begin"/>
    </w:r>
    <w:r w:rsidRPr="004F371D">
      <w:rPr>
        <w:rFonts w:ascii="Arial" w:hAnsi="Arial" w:cs="Arial"/>
        <w:caps/>
        <w:sz w:val="24"/>
        <w:szCs w:val="24"/>
      </w:rPr>
      <w:instrText xml:space="preserve"> PAGE   \* MERGEFORMAT </w:instrText>
    </w:r>
    <w:r w:rsidRPr="004F371D">
      <w:rPr>
        <w:rFonts w:ascii="Arial" w:hAnsi="Arial" w:cs="Arial"/>
        <w:caps/>
        <w:sz w:val="24"/>
        <w:szCs w:val="24"/>
      </w:rPr>
      <w:fldChar w:fldCharType="separate"/>
    </w:r>
    <w:r w:rsidR="00655236">
      <w:rPr>
        <w:rFonts w:ascii="Arial" w:hAnsi="Arial" w:cs="Arial"/>
        <w:caps/>
        <w:noProof/>
        <w:sz w:val="24"/>
        <w:szCs w:val="24"/>
      </w:rPr>
      <w:t>3</w:t>
    </w:r>
    <w:r w:rsidRPr="004F371D">
      <w:rPr>
        <w:rFonts w:ascii="Arial" w:hAnsi="Arial" w:cs="Arial"/>
        <w:caps/>
        <w:noProof/>
        <w:sz w:val="24"/>
        <w:szCs w:val="24"/>
      </w:rPr>
      <w:fldChar w:fldCharType="end"/>
    </w:r>
  </w:p>
  <w:p w14:paraId="3E236D88" w14:textId="77777777" w:rsidR="004F371D" w:rsidRDefault="004F37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EBD1A" w14:textId="77777777" w:rsidR="004F371D" w:rsidRDefault="004F371D" w:rsidP="004F371D">
      <w:pPr>
        <w:spacing w:after="0" w:line="240" w:lineRule="auto"/>
      </w:pPr>
      <w:r>
        <w:separator/>
      </w:r>
    </w:p>
  </w:footnote>
  <w:footnote w:type="continuationSeparator" w:id="0">
    <w:p w14:paraId="50CDDE2A" w14:textId="77777777" w:rsidR="004F371D" w:rsidRDefault="004F371D" w:rsidP="004F37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0002"/>
    <w:multiLevelType w:val="hybridMultilevel"/>
    <w:tmpl w:val="00000002"/>
    <w:lvl w:ilvl="0" w:tplc="00000065">
      <w:start w:val="1"/>
      <w:numFmt w:val="upperRoman"/>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0003"/>
    <w:multiLevelType w:val="hybridMultilevel"/>
    <w:tmpl w:val="00000003"/>
    <w:lvl w:ilvl="0" w:tplc="000000C9">
      <w:start w:val="1"/>
      <w:numFmt w:val="upperRoman"/>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00000008"/>
    <w:multiLevelType w:val="hybridMultilevel"/>
    <w:tmpl w:val="00000008"/>
    <w:lvl w:ilvl="0" w:tplc="000002BD">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00000009"/>
    <w:multiLevelType w:val="hybridMultilevel"/>
    <w:tmpl w:val="00000009"/>
    <w:lvl w:ilvl="0" w:tplc="00000321">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004E56F7"/>
    <w:multiLevelType w:val="hybridMultilevel"/>
    <w:tmpl w:val="33FCDADE"/>
    <w:lvl w:ilvl="0" w:tplc="85081F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A6854BC"/>
    <w:multiLevelType w:val="hybridMultilevel"/>
    <w:tmpl w:val="F894FC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F66B12"/>
    <w:multiLevelType w:val="hybridMultilevel"/>
    <w:tmpl w:val="0F4C52D4"/>
    <w:lvl w:ilvl="0" w:tplc="1D84B27E">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2642829"/>
    <w:multiLevelType w:val="hybridMultilevel"/>
    <w:tmpl w:val="ABC40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1"/>
  </w:num>
  <w:num w:numId="11">
    <w:abstractNumId w:val="11"/>
  </w:num>
  <w:num w:numId="12">
    <w:abstractNumId w:val="3"/>
    <w:lvlOverride w:ilvl="0">
      <w:startOverride w:val="3"/>
    </w:lvlOverride>
    <w:lvlOverride w:ilvl="1"/>
    <w:lvlOverride w:ilvl="2"/>
    <w:lvlOverride w:ilvl="3"/>
    <w:lvlOverride w:ilvl="4"/>
    <w:lvlOverride w:ilvl="5"/>
    <w:lvlOverride w:ilvl="6"/>
    <w:lvlOverride w:ilvl="7"/>
    <w:lvlOverride w:ilvl="8"/>
  </w:num>
  <w:num w:numId="13">
    <w:abstractNumId w:val="4"/>
  </w:num>
  <w:num w:numId="14">
    <w:abstractNumId w:val="10"/>
  </w:num>
  <w:num w:numId="15">
    <w:abstractNumId w:val="9"/>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8B9"/>
    <w:rsid w:val="00081FF7"/>
    <w:rsid w:val="00113FD9"/>
    <w:rsid w:val="00146357"/>
    <w:rsid w:val="001556A2"/>
    <w:rsid w:val="0018398D"/>
    <w:rsid w:val="001C78E3"/>
    <w:rsid w:val="001D093C"/>
    <w:rsid w:val="001F34DD"/>
    <w:rsid w:val="001F5B37"/>
    <w:rsid w:val="002703DE"/>
    <w:rsid w:val="00280F7A"/>
    <w:rsid w:val="00290F76"/>
    <w:rsid w:val="002C581C"/>
    <w:rsid w:val="002F5C96"/>
    <w:rsid w:val="00322B9A"/>
    <w:rsid w:val="003432FD"/>
    <w:rsid w:val="003705CC"/>
    <w:rsid w:val="003B42C1"/>
    <w:rsid w:val="003D2B16"/>
    <w:rsid w:val="00444276"/>
    <w:rsid w:val="00462EDA"/>
    <w:rsid w:val="004E2C8F"/>
    <w:rsid w:val="004F371D"/>
    <w:rsid w:val="005005A4"/>
    <w:rsid w:val="0060508B"/>
    <w:rsid w:val="00655236"/>
    <w:rsid w:val="00732AF2"/>
    <w:rsid w:val="00752C4F"/>
    <w:rsid w:val="0080253C"/>
    <w:rsid w:val="00816710"/>
    <w:rsid w:val="008762CE"/>
    <w:rsid w:val="00877656"/>
    <w:rsid w:val="008F38B9"/>
    <w:rsid w:val="009024A5"/>
    <w:rsid w:val="00916462"/>
    <w:rsid w:val="00924F28"/>
    <w:rsid w:val="009427DA"/>
    <w:rsid w:val="009862AC"/>
    <w:rsid w:val="009C2EBD"/>
    <w:rsid w:val="00A54490"/>
    <w:rsid w:val="00A600C2"/>
    <w:rsid w:val="00AD078D"/>
    <w:rsid w:val="00B851A6"/>
    <w:rsid w:val="00BB4E20"/>
    <w:rsid w:val="00BB7CE1"/>
    <w:rsid w:val="00C60FAE"/>
    <w:rsid w:val="00CA1B0E"/>
    <w:rsid w:val="00CA4F3E"/>
    <w:rsid w:val="00D00E2A"/>
    <w:rsid w:val="00D31145"/>
    <w:rsid w:val="00D87A61"/>
    <w:rsid w:val="00D9435B"/>
    <w:rsid w:val="00DC6831"/>
    <w:rsid w:val="00E14251"/>
    <w:rsid w:val="00E75D5F"/>
    <w:rsid w:val="00E97726"/>
    <w:rsid w:val="00EC0373"/>
    <w:rsid w:val="00ED5912"/>
    <w:rsid w:val="00EF3FF4"/>
    <w:rsid w:val="00F461ED"/>
    <w:rsid w:val="00FD4BC1"/>
    <w:rsid w:val="00FF2280"/>
    <w:rsid w:val="00FF33D8"/>
    <w:rsid w:val="0629AF36"/>
    <w:rsid w:val="0973F3C6"/>
    <w:rsid w:val="0EADD76B"/>
    <w:rsid w:val="1301ADAF"/>
    <w:rsid w:val="242F401A"/>
    <w:rsid w:val="29E40CE5"/>
    <w:rsid w:val="2C3E4510"/>
    <w:rsid w:val="3E4D5414"/>
    <w:rsid w:val="48012741"/>
    <w:rsid w:val="499CF7A2"/>
    <w:rsid w:val="4A7CBA50"/>
    <w:rsid w:val="4FB41358"/>
    <w:rsid w:val="5EF0358B"/>
    <w:rsid w:val="68B6898D"/>
    <w:rsid w:val="6ACDA3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177697"/>
  <w14:defaultImageDpi w14:val="0"/>
  <w15:docId w15:val="{DF8007BF-F6D2-42BA-9977-04A6BBE7D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5C96"/>
    <w:pPr>
      <w:keepNext/>
      <w:keepLines/>
      <w:spacing w:before="240" w:after="0"/>
      <w:jc w:val="center"/>
      <w:outlineLvl w:val="0"/>
    </w:pPr>
    <w:rPr>
      <w:rFonts w:ascii="Calibri" w:eastAsiaTheme="majorEastAsia" w:hAnsi="Calibri" w:cstheme="majorBidi"/>
      <w:b/>
      <w:sz w:val="28"/>
      <w:szCs w:val="32"/>
    </w:rPr>
  </w:style>
  <w:style w:type="paragraph" w:styleId="Heading2">
    <w:name w:val="heading 2"/>
    <w:basedOn w:val="Normal"/>
    <w:next w:val="Normal"/>
    <w:link w:val="Heading2Char"/>
    <w:uiPriority w:val="9"/>
    <w:unhideWhenUsed/>
    <w:qFormat/>
    <w:rsid w:val="002F5C96"/>
    <w:pPr>
      <w:keepNext/>
      <w:keepLines/>
      <w:spacing w:before="40" w:after="0"/>
      <w:outlineLvl w:val="1"/>
    </w:pPr>
    <w:rPr>
      <w:rFonts w:ascii="Calibri" w:eastAsiaTheme="majorEastAsia" w:hAnsi="Calibri" w:cstheme="majorBidi"/>
      <w:b/>
      <w:sz w:val="26"/>
      <w:szCs w:val="26"/>
    </w:rPr>
  </w:style>
  <w:style w:type="paragraph" w:styleId="Heading3">
    <w:name w:val="heading 3"/>
    <w:basedOn w:val="Normal"/>
    <w:next w:val="Normal"/>
    <w:link w:val="Heading3Char"/>
    <w:uiPriority w:val="9"/>
    <w:unhideWhenUsed/>
    <w:qFormat/>
    <w:rsid w:val="00280F7A"/>
    <w:pPr>
      <w:keepNext/>
      <w:keepLines/>
      <w:spacing w:before="40" w:after="0"/>
      <w:outlineLvl w:val="2"/>
    </w:pPr>
    <w:rPr>
      <w:rFonts w:ascii="Arial" w:eastAsiaTheme="majorEastAsia" w:hAnsi="Arial"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2AF2"/>
    <w:rPr>
      <w:rFonts w:ascii="Times New Roman" w:hAnsi="Times New Roman" w:cs="Times New Roman" w:hint="default"/>
      <w:color w:val="0000FF"/>
      <w:u w:val="single"/>
    </w:rPr>
  </w:style>
  <w:style w:type="paragraph" w:styleId="ListParagraph">
    <w:name w:val="List Paragraph"/>
    <w:basedOn w:val="Normal"/>
    <w:uiPriority w:val="34"/>
    <w:qFormat/>
    <w:rsid w:val="00732AF2"/>
    <w:pPr>
      <w:overflowPunct w:val="0"/>
      <w:autoSpaceDE w:val="0"/>
      <w:autoSpaceDN w:val="0"/>
      <w:adjustRightInd w:val="0"/>
      <w:spacing w:after="0" w:line="240" w:lineRule="auto"/>
      <w:ind w:left="720"/>
      <w:contextualSpacing/>
    </w:pPr>
    <w:rPr>
      <w:rFonts w:ascii="Times New Roman" w:eastAsia="Times New Roman" w:hAnsi="Times New Roman"/>
      <w:sz w:val="20"/>
      <w:szCs w:val="20"/>
    </w:rPr>
  </w:style>
  <w:style w:type="character" w:customStyle="1" w:styleId="Heading1Char">
    <w:name w:val="Heading 1 Char"/>
    <w:basedOn w:val="DefaultParagraphFont"/>
    <w:link w:val="Heading1"/>
    <w:uiPriority w:val="9"/>
    <w:rsid w:val="002F5C96"/>
    <w:rPr>
      <w:rFonts w:ascii="Calibri" w:eastAsiaTheme="majorEastAsia" w:hAnsi="Calibri" w:cstheme="majorBidi"/>
      <w:b/>
      <w:sz w:val="28"/>
      <w:szCs w:val="32"/>
    </w:rPr>
  </w:style>
  <w:style w:type="character" w:customStyle="1" w:styleId="Heading2Char">
    <w:name w:val="Heading 2 Char"/>
    <w:basedOn w:val="DefaultParagraphFont"/>
    <w:link w:val="Heading2"/>
    <w:uiPriority w:val="9"/>
    <w:rsid w:val="002F5C96"/>
    <w:rPr>
      <w:rFonts w:ascii="Calibri" w:eastAsiaTheme="majorEastAsia" w:hAnsi="Calibri" w:cstheme="majorBidi"/>
      <w:b/>
      <w:sz w:val="26"/>
      <w:szCs w:val="26"/>
    </w:rPr>
  </w:style>
  <w:style w:type="paragraph" w:styleId="Subtitle">
    <w:name w:val="Subtitle"/>
    <w:basedOn w:val="Normal"/>
    <w:next w:val="Normal"/>
    <w:link w:val="SubtitleChar"/>
    <w:uiPriority w:val="11"/>
    <w:qFormat/>
    <w:rsid w:val="001F5B37"/>
    <w:pPr>
      <w:numPr>
        <w:ilvl w:val="1"/>
      </w:numPr>
    </w:pPr>
    <w:rPr>
      <w:rFonts w:cstheme="minorBidi"/>
      <w:color w:val="5A5A5A" w:themeColor="text1" w:themeTint="A5"/>
      <w:spacing w:val="15"/>
    </w:rPr>
  </w:style>
  <w:style w:type="character" w:customStyle="1" w:styleId="SubtitleChar">
    <w:name w:val="Subtitle Char"/>
    <w:basedOn w:val="DefaultParagraphFont"/>
    <w:link w:val="Subtitle"/>
    <w:uiPriority w:val="11"/>
    <w:rsid w:val="001F5B37"/>
    <w:rPr>
      <w:rFonts w:cstheme="minorBidi"/>
      <w:color w:val="5A5A5A" w:themeColor="text1" w:themeTint="A5"/>
      <w:spacing w:val="15"/>
    </w:rPr>
  </w:style>
  <w:style w:type="character" w:customStyle="1" w:styleId="Heading3Char">
    <w:name w:val="Heading 3 Char"/>
    <w:basedOn w:val="DefaultParagraphFont"/>
    <w:link w:val="Heading3"/>
    <w:uiPriority w:val="9"/>
    <w:rsid w:val="00280F7A"/>
    <w:rPr>
      <w:rFonts w:ascii="Arial" w:eastAsiaTheme="majorEastAsia" w:hAnsi="Arial" w:cstheme="majorBidi"/>
      <w:b/>
      <w:sz w:val="24"/>
      <w:szCs w:val="24"/>
    </w:rPr>
  </w:style>
  <w:style w:type="paragraph" w:styleId="Title">
    <w:name w:val="Title"/>
    <w:basedOn w:val="Normal"/>
    <w:next w:val="Normal"/>
    <w:link w:val="TitleChar"/>
    <w:uiPriority w:val="10"/>
    <w:qFormat/>
    <w:rsid w:val="00280F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0F7A"/>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280F7A"/>
    <w:rPr>
      <w:color w:val="808080"/>
    </w:rPr>
  </w:style>
  <w:style w:type="character" w:customStyle="1" w:styleId="Style1">
    <w:name w:val="Style1"/>
    <w:basedOn w:val="DefaultParagraphFont"/>
    <w:uiPriority w:val="1"/>
    <w:rsid w:val="00280F7A"/>
    <w:rPr>
      <w:rFonts w:ascii="Arial" w:hAnsi="Arial"/>
      <w:sz w:val="24"/>
    </w:rPr>
  </w:style>
  <w:style w:type="paragraph" w:styleId="Header">
    <w:name w:val="header"/>
    <w:basedOn w:val="Normal"/>
    <w:link w:val="HeaderChar"/>
    <w:uiPriority w:val="99"/>
    <w:unhideWhenUsed/>
    <w:rsid w:val="004F37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371D"/>
  </w:style>
  <w:style w:type="paragraph" w:styleId="Footer">
    <w:name w:val="footer"/>
    <w:basedOn w:val="Normal"/>
    <w:link w:val="FooterChar"/>
    <w:uiPriority w:val="99"/>
    <w:unhideWhenUsed/>
    <w:rsid w:val="004F37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371D"/>
  </w:style>
  <w:style w:type="paragraph" w:styleId="BalloonText">
    <w:name w:val="Balloon Text"/>
    <w:basedOn w:val="Normal"/>
    <w:link w:val="BalloonTextChar"/>
    <w:uiPriority w:val="99"/>
    <w:semiHidden/>
    <w:unhideWhenUsed/>
    <w:rsid w:val="003432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32FD"/>
    <w:rPr>
      <w:rFonts w:ascii="Segoe UI" w:hAnsi="Segoe UI" w:cs="Segoe UI"/>
      <w:sz w:val="18"/>
      <w:szCs w:val="18"/>
    </w:rPr>
  </w:style>
  <w:style w:type="character" w:styleId="FollowedHyperlink">
    <w:name w:val="FollowedHyperlink"/>
    <w:basedOn w:val="DefaultParagraphFont"/>
    <w:uiPriority w:val="99"/>
    <w:semiHidden/>
    <w:unhideWhenUsed/>
    <w:rsid w:val="009862AC"/>
    <w:rPr>
      <w:color w:val="954F72" w:themeColor="followedHyperlink"/>
      <w:u w:val="single"/>
    </w:rPr>
  </w:style>
  <w:style w:type="character" w:styleId="UnresolvedMention">
    <w:name w:val="Unresolved Mention"/>
    <w:basedOn w:val="DefaultParagraphFont"/>
    <w:uiPriority w:val="99"/>
    <w:semiHidden/>
    <w:unhideWhenUsed/>
    <w:rsid w:val="009862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994724">
      <w:bodyDiv w:val="1"/>
      <w:marLeft w:val="0"/>
      <w:marRight w:val="0"/>
      <w:marTop w:val="0"/>
      <w:marBottom w:val="0"/>
      <w:divBdr>
        <w:top w:val="none" w:sz="0" w:space="0" w:color="auto"/>
        <w:left w:val="none" w:sz="0" w:space="0" w:color="auto"/>
        <w:bottom w:val="none" w:sz="0" w:space="0" w:color="auto"/>
        <w:right w:val="none" w:sz="0" w:space="0" w:color="auto"/>
      </w:divBdr>
    </w:div>
    <w:div w:id="212816997">
      <w:bodyDiv w:val="1"/>
      <w:marLeft w:val="0"/>
      <w:marRight w:val="0"/>
      <w:marTop w:val="0"/>
      <w:marBottom w:val="0"/>
      <w:divBdr>
        <w:top w:val="none" w:sz="0" w:space="0" w:color="auto"/>
        <w:left w:val="none" w:sz="0" w:space="0" w:color="auto"/>
        <w:bottom w:val="none" w:sz="0" w:space="0" w:color="auto"/>
        <w:right w:val="none" w:sz="0" w:space="0" w:color="auto"/>
      </w:divBdr>
    </w:div>
    <w:div w:id="236938420">
      <w:bodyDiv w:val="1"/>
      <w:marLeft w:val="0"/>
      <w:marRight w:val="0"/>
      <w:marTop w:val="0"/>
      <w:marBottom w:val="0"/>
      <w:divBdr>
        <w:top w:val="none" w:sz="0" w:space="0" w:color="auto"/>
        <w:left w:val="none" w:sz="0" w:space="0" w:color="auto"/>
        <w:bottom w:val="none" w:sz="0" w:space="0" w:color="auto"/>
        <w:right w:val="none" w:sz="0" w:space="0" w:color="auto"/>
      </w:divBdr>
    </w:div>
    <w:div w:id="1786190515">
      <w:bodyDiv w:val="1"/>
      <w:marLeft w:val="0"/>
      <w:marRight w:val="0"/>
      <w:marTop w:val="0"/>
      <w:marBottom w:val="0"/>
      <w:divBdr>
        <w:top w:val="none" w:sz="0" w:space="0" w:color="auto"/>
        <w:left w:val="none" w:sz="0" w:space="0" w:color="auto"/>
        <w:bottom w:val="none" w:sz="0" w:space="0" w:color="auto"/>
        <w:right w:val="none" w:sz="0" w:space="0" w:color="auto"/>
      </w:divBdr>
    </w:div>
    <w:div w:id="20761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5starservicecenter.lcc.edu/TDClient/41/Portal/Requests/ServiceDet?ID=159"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lcc.edu/academics/catalog/general-educa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cc.edu/provost/essential-learning-outcomes.html"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F0737278D44E5AA99C29CB25CDACDD"/>
        <w:category>
          <w:name w:val="General"/>
          <w:gallery w:val="placeholder"/>
        </w:category>
        <w:types>
          <w:type w:val="bbPlcHdr"/>
        </w:types>
        <w:behaviors>
          <w:behavior w:val="content"/>
        </w:behaviors>
        <w:guid w:val="{037411C0-31B3-4946-B5C4-4B0C71F36781}"/>
      </w:docPartPr>
      <w:docPartBody>
        <w:p w:rsidR="006E5619" w:rsidRDefault="001D093C" w:rsidP="001D093C">
          <w:pPr>
            <w:pStyle w:val="6AF0737278D44E5AA99C29CB25CDACDD2"/>
          </w:pPr>
          <w:r w:rsidRPr="002F5C96">
            <w:rPr>
              <w:rStyle w:val="PlaceholderText"/>
              <w:rFonts w:cstheme="minorHAnsi"/>
              <w:bCs/>
              <w:color w:val="002060"/>
            </w:rPr>
            <w:t>Click or tap here to enter text.</w:t>
          </w:r>
        </w:p>
      </w:docPartBody>
    </w:docPart>
    <w:docPart>
      <w:docPartPr>
        <w:name w:val="50DC82D8E105474C9DBA13E8CC1C19F7"/>
        <w:category>
          <w:name w:val="General"/>
          <w:gallery w:val="placeholder"/>
        </w:category>
        <w:types>
          <w:type w:val="bbPlcHdr"/>
        </w:types>
        <w:behaviors>
          <w:behavior w:val="content"/>
        </w:behaviors>
        <w:guid w:val="{DC7587E1-55E6-456F-BDA1-39F4D00F7997}"/>
      </w:docPartPr>
      <w:docPartBody>
        <w:p w:rsidR="006E5619" w:rsidRDefault="001D093C" w:rsidP="001D093C">
          <w:pPr>
            <w:pStyle w:val="50DC82D8E105474C9DBA13E8CC1C19F72"/>
          </w:pPr>
          <w:r w:rsidRPr="002F5C96">
            <w:rPr>
              <w:rStyle w:val="PlaceholderText"/>
              <w:rFonts w:cstheme="minorHAnsi"/>
              <w:bCs/>
              <w:color w:val="002060"/>
            </w:rPr>
            <w:t>Click or tap here to enter text.</w:t>
          </w:r>
        </w:p>
      </w:docPartBody>
    </w:docPart>
    <w:docPart>
      <w:docPartPr>
        <w:name w:val="9BBEFD1C59384FB6A327108AAA676AB0"/>
        <w:category>
          <w:name w:val="General"/>
          <w:gallery w:val="placeholder"/>
        </w:category>
        <w:types>
          <w:type w:val="bbPlcHdr"/>
        </w:types>
        <w:behaviors>
          <w:behavior w:val="content"/>
        </w:behaviors>
        <w:guid w:val="{6719C08D-064F-4459-BC5D-F5B482FBB68D}"/>
      </w:docPartPr>
      <w:docPartBody>
        <w:p w:rsidR="006E5619" w:rsidRDefault="001D093C" w:rsidP="001D093C">
          <w:pPr>
            <w:pStyle w:val="9BBEFD1C59384FB6A327108AAA676AB02"/>
          </w:pPr>
          <w:r w:rsidRPr="002F5C96">
            <w:rPr>
              <w:rStyle w:val="PlaceholderText"/>
              <w:rFonts w:cstheme="minorHAnsi"/>
              <w:color w:val="002060"/>
            </w:rPr>
            <w:t>Click or tap here to enter text.</w:t>
          </w:r>
        </w:p>
      </w:docPartBody>
    </w:docPart>
    <w:docPart>
      <w:docPartPr>
        <w:name w:val="30373E5307A14F33BD0FB05F5F382BD6"/>
        <w:category>
          <w:name w:val="General"/>
          <w:gallery w:val="placeholder"/>
        </w:category>
        <w:types>
          <w:type w:val="bbPlcHdr"/>
        </w:types>
        <w:behaviors>
          <w:behavior w:val="content"/>
        </w:behaviors>
        <w:guid w:val="{D5CDD4AD-3130-4C25-874D-9568EB85141C}"/>
      </w:docPartPr>
      <w:docPartBody>
        <w:p w:rsidR="006E5619" w:rsidRDefault="001D093C" w:rsidP="001D093C">
          <w:pPr>
            <w:pStyle w:val="30373E5307A14F33BD0FB05F5F382BD62"/>
          </w:pPr>
          <w:r w:rsidRPr="002F5C96">
            <w:rPr>
              <w:rStyle w:val="PlaceholderText"/>
              <w:rFonts w:cstheme="minorHAnsi"/>
              <w:bCs/>
              <w:color w:val="002060"/>
            </w:rPr>
            <w:t>Click or tap to enter a date</w:t>
          </w:r>
          <w:r w:rsidRPr="002F5C96">
            <w:rPr>
              <w:rStyle w:val="PlaceholderText"/>
              <w:rFonts w:cstheme="minorHAnsi"/>
              <w:b/>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4E20"/>
    <w:rsid w:val="001D093C"/>
    <w:rsid w:val="006E5619"/>
    <w:rsid w:val="0080253C"/>
    <w:rsid w:val="00BB4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093C"/>
    <w:rPr>
      <w:color w:val="808080"/>
    </w:rPr>
  </w:style>
  <w:style w:type="paragraph" w:customStyle="1" w:styleId="6AF0737278D44E5AA99C29CB25CDACDD2">
    <w:name w:val="6AF0737278D44E5AA99C29CB25CDACDD2"/>
    <w:rsid w:val="001D093C"/>
    <w:rPr>
      <w:rFonts w:cs="Times New Roman"/>
    </w:rPr>
  </w:style>
  <w:style w:type="paragraph" w:customStyle="1" w:styleId="50DC82D8E105474C9DBA13E8CC1C19F72">
    <w:name w:val="50DC82D8E105474C9DBA13E8CC1C19F72"/>
    <w:rsid w:val="001D093C"/>
    <w:rPr>
      <w:rFonts w:cs="Times New Roman"/>
    </w:rPr>
  </w:style>
  <w:style w:type="paragraph" w:customStyle="1" w:styleId="9BBEFD1C59384FB6A327108AAA676AB02">
    <w:name w:val="9BBEFD1C59384FB6A327108AAA676AB02"/>
    <w:rsid w:val="001D093C"/>
    <w:rPr>
      <w:rFonts w:cs="Times New Roman"/>
    </w:rPr>
  </w:style>
  <w:style w:type="paragraph" w:customStyle="1" w:styleId="30373E5307A14F33BD0FB05F5F382BD62">
    <w:name w:val="30373E5307A14F33BD0FB05F5F382BD62"/>
    <w:rsid w:val="001D093C"/>
    <w:rPr>
      <w:rFonts w:cs="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E65CA4EFCA39E4AB9E5C282DB59EF82" ma:contentTypeVersion="16" ma:contentTypeDescription="Create a new document." ma:contentTypeScope="" ma:versionID="ff827210937fea5f7131b90ea5ce8f33">
  <xsd:schema xmlns:xsd="http://www.w3.org/2001/XMLSchema" xmlns:xs="http://www.w3.org/2001/XMLSchema" xmlns:p="http://schemas.microsoft.com/office/2006/metadata/properties" xmlns:ns2="85b718e5-15c7-4b7c-a7aa-e12086446f45" xmlns:ns3="a588dbde-0ccd-42c4-859c-02d8a26214c8" targetNamespace="http://schemas.microsoft.com/office/2006/metadata/properties" ma:root="true" ma:fieldsID="7c4bdd4e607499d8e013a91d7612121e" ns2:_="" ns3:_="">
    <xsd:import namespace="85b718e5-15c7-4b7c-a7aa-e12086446f45"/>
    <xsd:import namespace="a588dbde-0ccd-42c4-859c-02d8a26214c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b718e5-15c7-4b7c-a7aa-e12086446f4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18" nillable="true" ma:displayName="Taxonomy Catch All Column" ma:hidden="true" ma:list="{beea4d85-d177-45f9-93fd-3171aa9ef4ac}" ma:internalName="TaxCatchAll" ma:showField="CatchAllData" ma:web="85b718e5-15c7-4b7c-a7aa-e12086446f4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88dbde-0ccd-42c4-859c-02d8a26214c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c516d05-870d-4c98-91ba-285efe90acbc"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588dbde-0ccd-42c4-859c-02d8a26214c8">
      <Terms xmlns="http://schemas.microsoft.com/office/infopath/2007/PartnerControls"/>
    </lcf76f155ced4ddcb4097134ff3c332f>
    <TaxCatchAll xmlns="85b718e5-15c7-4b7c-a7aa-e12086446f45" xsi:nil="true"/>
  </documentManagement>
</p:properties>
</file>

<file path=customXml/itemProps1.xml><?xml version="1.0" encoding="utf-8"?>
<ds:datastoreItem xmlns:ds="http://schemas.openxmlformats.org/officeDocument/2006/customXml" ds:itemID="{03A33B68-8C08-48CD-9802-91B516EA4925}">
  <ds:schemaRefs>
    <ds:schemaRef ds:uri="http://schemas.microsoft.com/sharepoint/v3/contenttype/forms"/>
  </ds:schemaRefs>
</ds:datastoreItem>
</file>

<file path=customXml/itemProps2.xml><?xml version="1.0" encoding="utf-8"?>
<ds:datastoreItem xmlns:ds="http://schemas.openxmlformats.org/officeDocument/2006/customXml" ds:itemID="{0608F09B-E670-4D1F-B5F1-3AEF7F4853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b718e5-15c7-4b7c-a7aa-e12086446f45"/>
    <ds:schemaRef ds:uri="a588dbde-0ccd-42c4-859c-02d8a26214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05A067-2A30-44F3-9ABE-FEC71C20BF01}">
  <ds:schemaRefs>
    <ds:schemaRef ds:uri="2bce0931-d0ab-4b13-aef8-4d76ee2ae30c"/>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8f5d28f3-72f4-410f-92d4-a95f9dc99a54"/>
    <ds:schemaRef ds:uri="http://www.w3.org/XML/1998/namespace"/>
    <ds:schemaRef ds:uri="a588dbde-0ccd-42c4-859c-02d8a26214c8"/>
    <ds:schemaRef ds:uri="85b718e5-15c7-4b7c-a7aa-e12086446f4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846</Words>
  <Characters>5425</Characters>
  <Application>Microsoft Office Word</Application>
  <DocSecurity>0</DocSecurity>
  <Lines>96</Lines>
  <Paragraphs>44</Paragraphs>
  <ScaleCrop>false</ScaleCrop>
  <Company>Lansing Community College</Company>
  <LinksUpToDate>false</LinksUpToDate>
  <CharactersWithSpaces>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CORE ADJUDICATION COURSE PORTFOLIO</dc:title>
  <dc:subject/>
  <dc:creator>ITP</dc:creator>
  <cp:keywords/>
  <dc:description/>
  <cp:lastModifiedBy>Penny Tucker</cp:lastModifiedBy>
  <cp:revision>12</cp:revision>
  <dcterms:created xsi:type="dcterms:W3CDTF">2023-04-04T17:30:00Z</dcterms:created>
  <dcterms:modified xsi:type="dcterms:W3CDTF">2025-08-26T16:28:00Z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0x0101009E65CA4EFCA39E4AB9E5C282DB59EF82</vt:lpwstr>
  </property>
  <property fmtid="{D5CDD505-2E9C-101B-9397-08002B2CF9AE}" pid="4" name="MediaServiceImageTags">
    <vt:lpwstr/>
  </property>
</Properties>
</file>